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95BD8" w14:textId="2B8EC4E4" w:rsidR="00883F66" w:rsidRPr="00C0430B" w:rsidRDefault="00883F66" w:rsidP="00883F66">
      <w:pPr>
        <w:jc w:val="right"/>
        <w:rPr>
          <w:rFonts w:ascii="BIZ UDP明朝 Medium" w:eastAsia="BIZ UDP明朝 Medium" w:hAnsi="BIZ UDP明朝 Medium"/>
        </w:rPr>
      </w:pPr>
      <w:r w:rsidRPr="00C0430B">
        <w:rPr>
          <w:rFonts w:ascii="BIZ UDP明朝 Medium" w:eastAsia="BIZ UDP明朝 Medium" w:hAnsi="BIZ UDP明朝 Medium" w:hint="eastAsia"/>
        </w:rPr>
        <w:t>令和4年</w:t>
      </w:r>
      <w:r w:rsidR="000859A9">
        <w:rPr>
          <w:rFonts w:ascii="BIZ UDP明朝 Medium" w:eastAsia="BIZ UDP明朝 Medium" w:hAnsi="BIZ UDP明朝 Medium" w:hint="eastAsia"/>
        </w:rPr>
        <w:t>9</w:t>
      </w:r>
      <w:r w:rsidRPr="00C0430B">
        <w:rPr>
          <w:rFonts w:ascii="BIZ UDP明朝 Medium" w:eastAsia="BIZ UDP明朝 Medium" w:hAnsi="BIZ UDP明朝 Medium" w:hint="eastAsia"/>
        </w:rPr>
        <w:t>月</w:t>
      </w:r>
      <w:r w:rsidR="000859A9">
        <w:rPr>
          <w:rFonts w:ascii="BIZ UDP明朝 Medium" w:eastAsia="BIZ UDP明朝 Medium" w:hAnsi="BIZ UDP明朝 Medium" w:hint="eastAsia"/>
        </w:rPr>
        <w:t>29</w:t>
      </w:r>
      <w:r w:rsidRPr="00C0430B">
        <w:rPr>
          <w:rFonts w:ascii="BIZ UDP明朝 Medium" w:eastAsia="BIZ UDP明朝 Medium" w:hAnsi="BIZ UDP明朝 Medium" w:hint="eastAsia"/>
        </w:rPr>
        <w:t>日</w:t>
      </w:r>
    </w:p>
    <w:p w14:paraId="43B55EC3" w14:textId="77777777" w:rsidR="00490041" w:rsidRPr="00C0430B" w:rsidRDefault="002C758A" w:rsidP="00490041">
      <w:pPr>
        <w:rPr>
          <w:rFonts w:ascii="BIZ UDP明朝 Medium" w:eastAsia="BIZ UDP明朝 Medium" w:hAnsi="BIZ UDP明朝 Medium"/>
        </w:rPr>
      </w:pPr>
      <w:r w:rsidRPr="00C0430B">
        <w:rPr>
          <w:rFonts w:ascii="BIZ UDP明朝 Medium" w:eastAsia="BIZ UDP明朝 Medium" w:hAnsi="BIZ UDP明朝 Medium"/>
        </w:rPr>
        <w:t>会員各位</w:t>
      </w:r>
    </w:p>
    <w:p w14:paraId="20012AE5" w14:textId="77777777" w:rsidR="006C7CED" w:rsidRPr="00C0430B" w:rsidRDefault="006C7CED" w:rsidP="006C7CED">
      <w:pPr>
        <w:ind w:left="-718" w:right="210"/>
        <w:jc w:val="right"/>
        <w:rPr>
          <w:rFonts w:ascii="BIZ UDP明朝 Medium" w:eastAsia="BIZ UDP明朝 Medium" w:hAnsi="BIZ UDP明朝 Medium"/>
        </w:rPr>
      </w:pPr>
      <w:r w:rsidRPr="00C0430B">
        <w:rPr>
          <w:rFonts w:ascii="BIZ UDP明朝 Medium" w:eastAsia="BIZ UDP明朝 Medium" w:hAnsi="BIZ UDP明朝 Medium" w:hint="eastAsia"/>
        </w:rPr>
        <w:t>兵庫県病院薬剤師会　伊丹支部支部長　上田　宏</w:t>
      </w:r>
    </w:p>
    <w:p w14:paraId="67D754AD" w14:textId="77777777" w:rsidR="006C7CED" w:rsidRPr="00C0430B" w:rsidRDefault="006C7CED" w:rsidP="006C7CED">
      <w:pPr>
        <w:ind w:left="-718" w:right="210"/>
        <w:jc w:val="right"/>
        <w:rPr>
          <w:rFonts w:ascii="BIZ UDP明朝 Medium" w:eastAsia="BIZ UDP明朝 Medium" w:hAnsi="BIZ UDP明朝 Medium"/>
        </w:rPr>
      </w:pPr>
      <w:r w:rsidRPr="00C0430B">
        <w:rPr>
          <w:rFonts w:ascii="BIZ UDP明朝 Medium" w:eastAsia="BIZ UDP明朝 Medium" w:hAnsi="BIZ UDP明朝 Medium" w:hint="eastAsia"/>
        </w:rPr>
        <w:t>川西市薬剤師会　会長　樋口 淳一</w:t>
      </w:r>
    </w:p>
    <w:p w14:paraId="4AD8679C" w14:textId="77777777" w:rsidR="006C7CED" w:rsidRPr="00C0430B" w:rsidRDefault="006C7CED" w:rsidP="006C7CED">
      <w:pPr>
        <w:ind w:left="-718" w:right="210"/>
        <w:jc w:val="right"/>
        <w:rPr>
          <w:rFonts w:ascii="BIZ UDP明朝 Medium" w:eastAsia="BIZ UDP明朝 Medium" w:hAnsi="BIZ UDP明朝 Medium"/>
        </w:rPr>
      </w:pPr>
      <w:r w:rsidRPr="00C0430B">
        <w:rPr>
          <w:rFonts w:ascii="BIZ UDP明朝 Medium" w:eastAsia="BIZ UDP明朝 Medium" w:hAnsi="BIZ UDP明朝 Medium" w:hint="eastAsia"/>
        </w:rPr>
        <w:t>伊丹市薬剤師会　会長　千葉 一雅</w:t>
      </w:r>
    </w:p>
    <w:p w14:paraId="6B0BA1B0" w14:textId="77777777" w:rsidR="006C7CED" w:rsidRPr="00C0430B" w:rsidRDefault="006C7CED" w:rsidP="006C7CED">
      <w:pPr>
        <w:ind w:left="-718" w:right="210"/>
        <w:jc w:val="right"/>
        <w:rPr>
          <w:rFonts w:ascii="BIZ UDP明朝 Medium" w:eastAsia="BIZ UDP明朝 Medium" w:hAnsi="BIZ UDP明朝 Medium"/>
          <w:color w:val="FF0000"/>
          <w:sz w:val="16"/>
        </w:rPr>
      </w:pPr>
    </w:p>
    <w:p w14:paraId="3846CADC" w14:textId="77777777" w:rsidR="006C7CED" w:rsidRPr="00C0430B" w:rsidRDefault="006C7CED" w:rsidP="006C7CED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C0430B">
        <w:rPr>
          <w:rFonts w:ascii="BIZ UDP明朝 Medium" w:eastAsia="BIZ UDP明朝 Medium" w:hAnsi="BIZ UDP明朝 Medium" w:hint="eastAsia"/>
          <w:b/>
          <w:bCs/>
          <w:sz w:val="28"/>
        </w:rPr>
        <w:t>兵病薬伊丹支部、川西市・伊丹市薬剤師会合同学術講演会開催ご案内</w:t>
      </w:r>
    </w:p>
    <w:p w14:paraId="0EE11F62" w14:textId="77777777" w:rsidR="00490041" w:rsidRPr="00C0430B" w:rsidRDefault="00490041">
      <w:pPr>
        <w:pStyle w:val="13"/>
        <w:rPr>
          <w:rFonts w:ascii="BIZ UDP明朝 Medium" w:eastAsia="BIZ UDP明朝 Medium" w:hAnsi="BIZ UDP明朝 Medium"/>
          <w:sz w:val="21"/>
          <w:szCs w:val="21"/>
        </w:rPr>
      </w:pPr>
    </w:p>
    <w:p w14:paraId="6D7DB4B0" w14:textId="77777777" w:rsidR="002C758A" w:rsidRPr="00C0430B" w:rsidRDefault="002C758A" w:rsidP="00392B98">
      <w:pPr>
        <w:pStyle w:val="13"/>
        <w:ind w:firstLineChars="100" w:firstLine="210"/>
        <w:rPr>
          <w:rFonts w:ascii="BIZ UDP明朝 Medium" w:eastAsia="BIZ UDP明朝 Medium" w:hAnsi="BIZ UDP明朝 Medium"/>
        </w:rPr>
      </w:pPr>
      <w:r w:rsidRPr="00C0430B">
        <w:rPr>
          <w:rFonts w:ascii="BIZ UDP明朝 Medium" w:eastAsia="BIZ UDP明朝 Medium" w:hAnsi="BIZ UDP明朝 Medium"/>
          <w:sz w:val="21"/>
          <w:szCs w:val="21"/>
        </w:rPr>
        <w:t>時下、会員の皆様方におかれましては、ますますご健勝のこととお喜び申し上げます。</w:t>
      </w:r>
    </w:p>
    <w:p w14:paraId="0A89A5B9" w14:textId="34CF0F7C" w:rsidR="00490F2B" w:rsidRPr="00C0430B" w:rsidRDefault="002C758A" w:rsidP="00490F2B">
      <w:pPr>
        <w:pStyle w:val="13"/>
        <w:ind w:firstLineChars="100" w:firstLine="210"/>
        <w:rPr>
          <w:rFonts w:ascii="BIZ UDP明朝 Medium" w:eastAsia="BIZ UDP明朝 Medium" w:hAnsi="BIZ UDP明朝 Medium"/>
          <w:bCs/>
          <w:sz w:val="21"/>
          <w:szCs w:val="21"/>
        </w:rPr>
      </w:pPr>
      <w:r w:rsidRPr="00C0430B">
        <w:rPr>
          <w:rFonts w:ascii="BIZ UDP明朝 Medium" w:eastAsia="BIZ UDP明朝 Medium" w:hAnsi="BIZ UDP明朝 Medium"/>
          <w:sz w:val="21"/>
          <w:szCs w:val="21"/>
        </w:rPr>
        <w:t>標記の会を下記要領にて開催いたします。</w:t>
      </w:r>
    </w:p>
    <w:p w14:paraId="5DA75F54" w14:textId="77777777" w:rsidR="002C758A" w:rsidRPr="00C0430B" w:rsidRDefault="00392B98" w:rsidP="00490F2B">
      <w:pPr>
        <w:pStyle w:val="13"/>
        <w:ind w:firstLineChars="100" w:firstLine="210"/>
        <w:rPr>
          <w:rFonts w:ascii="BIZ UDP明朝 Medium" w:eastAsia="BIZ UDP明朝 Medium" w:hAnsi="BIZ UDP明朝 Medium"/>
        </w:rPr>
      </w:pPr>
      <w:r w:rsidRPr="00C0430B">
        <w:rPr>
          <w:rFonts w:ascii="BIZ UDP明朝 Medium" w:eastAsia="BIZ UDP明朝 Medium" w:hAnsi="BIZ UDP明朝 Medium" w:hint="eastAsia"/>
          <w:bCs/>
          <w:sz w:val="21"/>
          <w:szCs w:val="21"/>
        </w:rPr>
        <w:t>万障お繰り合わせの上、多数ご参加くださいますようご案内申し上げます。</w:t>
      </w:r>
    </w:p>
    <w:p w14:paraId="79011166" w14:textId="77777777" w:rsidR="00490041" w:rsidRDefault="00490041" w:rsidP="002D2F9C"/>
    <w:p w14:paraId="390567DF" w14:textId="77777777" w:rsidR="002C758A" w:rsidRDefault="002C758A" w:rsidP="00F52F1A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ind w:firstLine="120"/>
        <w:rPr>
          <w:rFonts w:ascii="ＭＳ 明朝" w:hAnsi="ＭＳ 明朝" w:cs="ＭＳ 明朝"/>
          <w:b/>
          <w:sz w:val="24"/>
          <w:szCs w:val="21"/>
        </w:rPr>
      </w:pPr>
    </w:p>
    <w:p w14:paraId="1F6EAC8E" w14:textId="779421FB" w:rsidR="005630F8" w:rsidRPr="00854EB5" w:rsidRDefault="00D60215" w:rsidP="001B2493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Theme="minorEastAsia" w:eastAsiaTheme="minorEastAsia" w:hAnsiTheme="minorEastAsia" w:cs="ＭＳ 明朝"/>
          <w:b/>
          <w:sz w:val="32"/>
          <w:szCs w:val="32"/>
        </w:rPr>
      </w:pPr>
      <w:r w:rsidRPr="00476B2C">
        <w:rPr>
          <w:rFonts w:asciiTheme="minorEastAsia" w:eastAsiaTheme="minorEastAsia" w:hAnsiTheme="minorEastAsia" w:cs="ＭＳ 明朝"/>
          <w:b/>
          <w:sz w:val="24"/>
        </w:rPr>
        <w:t>日　　時：</w:t>
      </w:r>
      <w:r w:rsidR="008B643D" w:rsidRPr="00476B2C">
        <w:rPr>
          <w:rFonts w:asciiTheme="minorEastAsia" w:eastAsiaTheme="minorEastAsia" w:hAnsiTheme="minorEastAsia" w:cs="ＭＳ 明朝" w:hint="eastAsia"/>
          <w:b/>
          <w:sz w:val="32"/>
        </w:rPr>
        <w:t xml:space="preserve">　</w:t>
      </w:r>
      <w:r w:rsidR="00924A3B" w:rsidRPr="00476B2C">
        <w:rPr>
          <w:rFonts w:asciiTheme="minorEastAsia" w:eastAsiaTheme="minorEastAsia" w:hAnsiTheme="minorEastAsia" w:hint="eastAsia"/>
          <w:b/>
          <w:sz w:val="28"/>
        </w:rPr>
        <w:t>2022年</w:t>
      </w:r>
      <w:r w:rsidR="003C2592" w:rsidRPr="00854EB5">
        <w:rPr>
          <w:rFonts w:asciiTheme="minorEastAsia" w:eastAsiaTheme="minorEastAsia" w:hAnsiTheme="minorEastAsia" w:hint="eastAsia"/>
          <w:b/>
          <w:sz w:val="32"/>
          <w:szCs w:val="32"/>
        </w:rPr>
        <w:t>11</w:t>
      </w:r>
      <w:r w:rsidR="00924A3B" w:rsidRPr="00476B2C">
        <w:rPr>
          <w:rFonts w:asciiTheme="minorEastAsia" w:eastAsiaTheme="minorEastAsia" w:hAnsiTheme="minorEastAsia" w:hint="eastAsia"/>
          <w:b/>
          <w:sz w:val="28"/>
        </w:rPr>
        <w:t>月</w:t>
      </w:r>
      <w:r w:rsidR="003C2592" w:rsidRPr="00854EB5">
        <w:rPr>
          <w:rFonts w:asciiTheme="minorEastAsia" w:eastAsiaTheme="minorEastAsia" w:hAnsiTheme="minorEastAsia" w:hint="eastAsia"/>
          <w:b/>
          <w:sz w:val="32"/>
          <w:szCs w:val="32"/>
        </w:rPr>
        <w:t>24</w:t>
      </w:r>
      <w:r w:rsidR="00924A3B" w:rsidRPr="00476B2C">
        <w:rPr>
          <w:rFonts w:asciiTheme="minorEastAsia" w:eastAsiaTheme="minorEastAsia" w:hAnsiTheme="minorEastAsia" w:hint="eastAsia"/>
          <w:b/>
          <w:sz w:val="28"/>
        </w:rPr>
        <w:t xml:space="preserve">日（木）　</w:t>
      </w:r>
      <w:r w:rsidR="00924A3B" w:rsidRPr="00854EB5">
        <w:rPr>
          <w:rFonts w:asciiTheme="minorEastAsia" w:eastAsiaTheme="minorEastAsia" w:hAnsiTheme="minorEastAsia" w:hint="eastAsia"/>
          <w:b/>
          <w:sz w:val="32"/>
          <w:szCs w:val="32"/>
        </w:rPr>
        <w:t>18:20～20：30</w:t>
      </w:r>
    </w:p>
    <w:p w14:paraId="73DE958E" w14:textId="77777777" w:rsidR="00F52F1A" w:rsidRPr="00476B2C" w:rsidRDefault="00F52F1A" w:rsidP="00F52F1A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ind w:firstLine="120"/>
        <w:rPr>
          <w:rFonts w:asciiTheme="minorEastAsia" w:eastAsiaTheme="minorEastAsia" w:hAnsiTheme="minorEastAsia" w:cs="ＭＳ 明朝"/>
          <w:b/>
          <w:sz w:val="24"/>
        </w:rPr>
      </w:pPr>
    </w:p>
    <w:p w14:paraId="0EEE2B21" w14:textId="3326B22D" w:rsidR="00476B2C" w:rsidRDefault="005630F8" w:rsidP="00476B2C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ind w:left="1446" w:hangingChars="600" w:hanging="1446"/>
        <w:rPr>
          <w:rFonts w:asciiTheme="minorEastAsia" w:eastAsiaTheme="minorEastAsia" w:hAnsiTheme="minorEastAsia" w:cs="ＭＳ 明朝"/>
          <w:b/>
          <w:sz w:val="24"/>
        </w:rPr>
      </w:pPr>
      <w:r w:rsidRPr="00476B2C">
        <w:rPr>
          <w:rFonts w:asciiTheme="minorEastAsia" w:eastAsiaTheme="minorEastAsia" w:hAnsiTheme="minorEastAsia" w:cs="ＭＳ 明朝" w:hint="eastAsia"/>
          <w:b/>
          <w:sz w:val="24"/>
        </w:rPr>
        <w:t>開催形式：</w:t>
      </w:r>
      <w:r w:rsidR="00833AF1">
        <w:rPr>
          <w:rFonts w:asciiTheme="minorEastAsia" w:eastAsiaTheme="minorEastAsia" w:hAnsiTheme="minorEastAsia" w:cs="ＭＳ 明朝" w:hint="eastAsia"/>
          <w:b/>
          <w:sz w:val="24"/>
        </w:rPr>
        <w:tab/>
        <w:t>第一部：</w:t>
      </w:r>
      <w:r w:rsidR="006C7CED" w:rsidRPr="00476B2C">
        <w:rPr>
          <w:rFonts w:asciiTheme="minorEastAsia" w:eastAsiaTheme="minorEastAsia" w:hAnsiTheme="minorEastAsia" w:cs="ＭＳ 明朝" w:hint="eastAsia"/>
          <w:b/>
          <w:sz w:val="24"/>
        </w:rPr>
        <w:t>現地開催</w:t>
      </w:r>
      <w:r w:rsidR="00476B2C">
        <w:rPr>
          <w:rFonts w:asciiTheme="minorEastAsia" w:eastAsiaTheme="minorEastAsia" w:hAnsiTheme="minorEastAsia" w:cs="ＭＳ 明朝" w:hint="eastAsia"/>
          <w:b/>
          <w:sz w:val="24"/>
        </w:rPr>
        <w:t xml:space="preserve"> </w:t>
      </w:r>
    </w:p>
    <w:p w14:paraId="7A8A3B74" w14:textId="057742C6" w:rsidR="00833AF1" w:rsidRDefault="00833AF1" w:rsidP="00476B2C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ind w:left="1446" w:hangingChars="600" w:hanging="1446"/>
        <w:rPr>
          <w:rFonts w:asciiTheme="minorEastAsia" w:eastAsiaTheme="minorEastAsia" w:hAnsiTheme="minorEastAsia" w:cs="ＭＳ 明朝"/>
          <w:b/>
          <w:sz w:val="24"/>
        </w:rPr>
      </w:pPr>
      <w:r>
        <w:rPr>
          <w:rFonts w:asciiTheme="minorEastAsia" w:eastAsiaTheme="minorEastAsia" w:hAnsiTheme="minorEastAsia" w:cs="ＭＳ 明朝" w:hint="eastAsia"/>
          <w:b/>
          <w:sz w:val="24"/>
        </w:rPr>
        <w:tab/>
        <w:t>第二部：現地開催</w:t>
      </w:r>
    </w:p>
    <w:p w14:paraId="7D243702" w14:textId="77777777" w:rsidR="00BD1D22" w:rsidRDefault="00BD1D22" w:rsidP="00476B2C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ind w:left="1446" w:hangingChars="600" w:hanging="1446"/>
        <w:rPr>
          <w:rFonts w:asciiTheme="minorEastAsia" w:eastAsiaTheme="minorEastAsia" w:hAnsiTheme="minorEastAsia" w:cs="ＭＳ 明朝"/>
          <w:b/>
          <w:sz w:val="24"/>
        </w:rPr>
      </w:pPr>
    </w:p>
    <w:p w14:paraId="31DD3595" w14:textId="62B3321A" w:rsidR="00924A3B" w:rsidRPr="001D1BC2" w:rsidRDefault="006C7CED" w:rsidP="00924A3B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Theme="minorEastAsia" w:eastAsiaTheme="minorEastAsia" w:hAnsiTheme="minorEastAsia" w:cs="ＭＳ 明朝"/>
          <w:b/>
          <w:sz w:val="32"/>
          <w:szCs w:val="32"/>
          <w:u w:val="single"/>
        </w:rPr>
      </w:pPr>
      <w:r w:rsidRPr="00476B2C">
        <w:rPr>
          <w:rFonts w:asciiTheme="minorEastAsia" w:eastAsiaTheme="minorEastAsia" w:hAnsiTheme="minorEastAsia" w:cs="ＭＳ 明朝" w:hint="eastAsia"/>
          <w:b/>
          <w:sz w:val="24"/>
        </w:rPr>
        <w:t xml:space="preserve">会場：　　</w:t>
      </w:r>
      <w:r w:rsidR="003C2592" w:rsidRPr="001D1BC2">
        <w:rPr>
          <w:rFonts w:asciiTheme="minorEastAsia" w:eastAsiaTheme="minorEastAsia" w:hAnsiTheme="minorEastAsia" w:cs="ＭＳ 明朝" w:hint="eastAsia"/>
          <w:b/>
          <w:sz w:val="32"/>
          <w:szCs w:val="32"/>
          <w:u w:val="single"/>
        </w:rPr>
        <w:t>キセラ川西プラザ　2F　大会議室</w:t>
      </w:r>
    </w:p>
    <w:p w14:paraId="04493204" w14:textId="6EBE907A" w:rsidR="006C7CED" w:rsidRDefault="00283426" w:rsidP="00924A3B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="ＭＳ 明朝" w:hAnsi="ＭＳ 明朝" w:cs="ＭＳ 明朝"/>
          <w:b/>
          <w:sz w:val="24"/>
        </w:rPr>
      </w:pPr>
      <w:r w:rsidRPr="006C7CED">
        <w:rPr>
          <w:rFonts w:ascii="ＭＳ 明朝" w:hAnsi="ＭＳ 明朝" w:cs="ＭＳ 明朝" w:hint="eastAsia"/>
          <w:b/>
          <w:sz w:val="24"/>
        </w:rPr>
        <w:t xml:space="preserve">　　　</w:t>
      </w:r>
      <w:r>
        <w:rPr>
          <w:rFonts w:ascii="ＭＳ 明朝" w:hAnsi="ＭＳ 明朝" w:cs="ＭＳ 明朝" w:hint="eastAsia"/>
          <w:b/>
          <w:sz w:val="24"/>
        </w:rPr>
        <w:t xml:space="preserve">　　</w:t>
      </w:r>
      <w:r w:rsidRPr="006C7CED">
        <w:rPr>
          <w:rFonts w:ascii="ＭＳ 明朝" w:hAnsi="ＭＳ 明朝" w:cs="ＭＳ 明朝" w:hint="eastAsia"/>
          <w:b/>
          <w:sz w:val="24"/>
        </w:rPr>
        <w:t>川西市火打1丁目12番16号　　TEL：072-757-1920</w:t>
      </w:r>
    </w:p>
    <w:p w14:paraId="1FB97E00" w14:textId="77777777" w:rsidR="00283426" w:rsidRPr="00476B2C" w:rsidRDefault="00283426" w:rsidP="00924A3B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Theme="minorEastAsia" w:eastAsiaTheme="minorEastAsia" w:hAnsiTheme="minorEastAsia" w:cs="ＭＳ 明朝"/>
          <w:b/>
          <w:sz w:val="24"/>
        </w:rPr>
      </w:pPr>
    </w:p>
    <w:p w14:paraId="68A3C059" w14:textId="45A23F5A" w:rsidR="00924A3B" w:rsidRPr="00431F72" w:rsidRDefault="00684E0F" w:rsidP="00431F72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Theme="minorEastAsia" w:eastAsiaTheme="minorEastAsia" w:hAnsiTheme="minorEastAsia" w:cs="ＭＳ 明朝"/>
          <w:b/>
          <w:sz w:val="24"/>
        </w:rPr>
      </w:pPr>
      <w:r w:rsidRPr="00476B2C">
        <w:rPr>
          <w:rFonts w:asciiTheme="minorEastAsia" w:eastAsiaTheme="minorEastAsia" w:hAnsiTheme="minorEastAsia" w:hint="eastAsia"/>
          <w:b/>
          <w:bCs/>
          <w:sz w:val="28"/>
          <w:bdr w:val="single" w:sz="4" w:space="0" w:color="auto"/>
        </w:rPr>
        <w:t>第一部：学術講演会</w:t>
      </w:r>
      <w:r w:rsidR="00476B2C" w:rsidRPr="00476B2C">
        <w:rPr>
          <w:rFonts w:asciiTheme="minorEastAsia" w:eastAsiaTheme="minorEastAsia" w:hAnsiTheme="minorEastAsia" w:hint="eastAsia"/>
          <w:b/>
          <w:bCs/>
          <w:sz w:val="28"/>
        </w:rPr>
        <w:t xml:space="preserve">  </w:t>
      </w:r>
      <w:r w:rsidR="00431F72">
        <w:rPr>
          <w:rFonts w:asciiTheme="minorEastAsia" w:eastAsiaTheme="minorEastAsia" w:hAnsiTheme="minorEastAsia" w:hint="eastAsia"/>
          <w:b/>
          <w:bCs/>
          <w:sz w:val="28"/>
        </w:rPr>
        <w:t xml:space="preserve">　　　</w:t>
      </w:r>
      <w:r w:rsidR="00924A3B" w:rsidRPr="00431F72">
        <w:rPr>
          <w:rFonts w:asciiTheme="minorEastAsia" w:eastAsiaTheme="minorEastAsia" w:hAnsiTheme="minorEastAsia" w:hint="eastAsia"/>
          <w:b/>
          <w:lang w:eastAsia="zh-TW"/>
        </w:rPr>
        <w:t xml:space="preserve">座長　</w:t>
      </w:r>
      <w:r w:rsidR="00BD1D22" w:rsidRPr="00431F72">
        <w:rPr>
          <w:rFonts w:asciiTheme="minorEastAsia" w:eastAsiaTheme="minorEastAsia" w:hAnsiTheme="minorEastAsia" w:hint="eastAsia"/>
          <w:b/>
          <w:lang w:eastAsia="zh-TW"/>
        </w:rPr>
        <w:t>川西市</w:t>
      </w:r>
      <w:r w:rsidR="00A365F9">
        <w:rPr>
          <w:rFonts w:asciiTheme="minorEastAsia" w:eastAsiaTheme="minorEastAsia" w:hAnsiTheme="minorEastAsia" w:hint="eastAsia"/>
          <w:b/>
          <w:lang w:eastAsia="zh-TW"/>
        </w:rPr>
        <w:t>立</w:t>
      </w:r>
      <w:r w:rsidR="00BD1D22" w:rsidRPr="00431F72">
        <w:rPr>
          <w:rFonts w:asciiTheme="minorEastAsia" w:eastAsiaTheme="minorEastAsia" w:hAnsiTheme="minorEastAsia" w:hint="eastAsia"/>
          <w:b/>
        </w:rPr>
        <w:t xml:space="preserve">総合医療センター </w:t>
      </w:r>
      <w:r w:rsidR="00BD1D22" w:rsidRPr="00431F72">
        <w:rPr>
          <w:rFonts w:asciiTheme="minorEastAsia" w:eastAsiaTheme="minorEastAsia" w:hAnsiTheme="minorEastAsia" w:hint="eastAsia"/>
          <w:b/>
          <w:lang w:eastAsia="zh-TW"/>
        </w:rPr>
        <w:t xml:space="preserve">薬剤部　大槻　裕朗　</w:t>
      </w:r>
      <w:r w:rsidR="00924A3B" w:rsidRPr="00431F72">
        <w:rPr>
          <w:rFonts w:asciiTheme="minorEastAsia" w:eastAsiaTheme="minorEastAsia" w:hAnsiTheme="minorEastAsia" w:hint="eastAsia"/>
          <w:b/>
        </w:rPr>
        <w:t>先生</w:t>
      </w:r>
    </w:p>
    <w:p w14:paraId="1CD7C3D6" w14:textId="677E2A74" w:rsidR="00D104BE" w:rsidRPr="00476B2C" w:rsidRDefault="00924A3B" w:rsidP="00431F72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jc w:val="left"/>
        <w:rPr>
          <w:rFonts w:asciiTheme="minorEastAsia" w:eastAsiaTheme="minorEastAsia" w:hAnsiTheme="minorEastAsia" w:cs="ＭＳ 明朝"/>
          <w:b/>
          <w:sz w:val="22"/>
        </w:rPr>
      </w:pPr>
      <w:r w:rsidRPr="00476B2C">
        <w:rPr>
          <w:rFonts w:asciiTheme="minorEastAsia" w:eastAsiaTheme="minorEastAsia" w:hAnsiTheme="minorEastAsia"/>
          <w:b/>
          <w:bCs/>
          <w:sz w:val="22"/>
        </w:rPr>
        <w:br/>
      </w:r>
      <w:r w:rsidR="008333D6" w:rsidRPr="00476B2C">
        <w:rPr>
          <w:rFonts w:asciiTheme="minorEastAsia" w:eastAsiaTheme="minorEastAsia" w:hAnsiTheme="minorEastAsia" w:hint="eastAsia"/>
          <w:b/>
          <w:bCs/>
          <w:sz w:val="22"/>
        </w:rPr>
        <w:t>１</w:t>
      </w:r>
      <w:r w:rsidR="001B2493" w:rsidRPr="00476B2C">
        <w:rPr>
          <w:rFonts w:asciiTheme="minorEastAsia" w:eastAsiaTheme="minorEastAsia" w:hAnsiTheme="minorEastAsia" w:hint="eastAsia"/>
          <w:b/>
          <w:bCs/>
          <w:sz w:val="22"/>
        </w:rPr>
        <w:t>）</w:t>
      </w:r>
      <w:r w:rsidR="008333D6" w:rsidRPr="00476B2C">
        <w:rPr>
          <w:rFonts w:asciiTheme="minorEastAsia" w:eastAsiaTheme="minorEastAsia" w:hAnsiTheme="minorEastAsia" w:hint="eastAsia"/>
          <w:b/>
          <w:bCs/>
          <w:sz w:val="22"/>
        </w:rPr>
        <w:t xml:space="preserve">　</w:t>
      </w:r>
      <w:r w:rsidR="006C7CED" w:rsidRPr="00476B2C">
        <w:rPr>
          <w:rFonts w:asciiTheme="minorEastAsia" w:eastAsiaTheme="minorEastAsia" w:hAnsiTheme="minorEastAsia" w:cs="ＭＳ 明朝" w:hint="eastAsia"/>
          <w:b/>
          <w:sz w:val="22"/>
        </w:rPr>
        <w:t>18</w:t>
      </w:r>
      <w:r w:rsidR="00C8553D" w:rsidRPr="00476B2C">
        <w:rPr>
          <w:rFonts w:asciiTheme="minorEastAsia" w:eastAsiaTheme="minorEastAsia" w:hAnsiTheme="minorEastAsia" w:cs="ＭＳ 明朝" w:hint="eastAsia"/>
          <w:b/>
          <w:sz w:val="22"/>
        </w:rPr>
        <w:t>：</w:t>
      </w:r>
      <w:r w:rsidR="006C7CED" w:rsidRPr="00476B2C">
        <w:rPr>
          <w:rFonts w:asciiTheme="minorEastAsia" w:eastAsiaTheme="minorEastAsia" w:hAnsiTheme="minorEastAsia" w:cs="ＭＳ 明朝" w:hint="eastAsia"/>
          <w:b/>
          <w:sz w:val="22"/>
        </w:rPr>
        <w:t>20</w:t>
      </w:r>
      <w:r w:rsidR="00C8553D" w:rsidRPr="00476B2C">
        <w:rPr>
          <w:rFonts w:asciiTheme="minorEastAsia" w:eastAsiaTheme="minorEastAsia" w:hAnsiTheme="minorEastAsia" w:cs="ＭＳ 明朝" w:hint="eastAsia"/>
          <w:b/>
          <w:sz w:val="22"/>
        </w:rPr>
        <w:t xml:space="preserve"> </w:t>
      </w:r>
      <w:r w:rsidR="006C7CED" w:rsidRPr="00476B2C">
        <w:rPr>
          <w:rFonts w:asciiTheme="minorEastAsia" w:eastAsiaTheme="minorEastAsia" w:hAnsiTheme="minorEastAsia" w:cs="ＭＳ 明朝" w:hint="eastAsia"/>
          <w:b/>
          <w:sz w:val="22"/>
        </w:rPr>
        <w:t>～</w:t>
      </w:r>
      <w:r w:rsidR="00C8553D" w:rsidRPr="00476B2C">
        <w:rPr>
          <w:rFonts w:asciiTheme="minorEastAsia" w:eastAsiaTheme="minorEastAsia" w:hAnsiTheme="minorEastAsia" w:cs="ＭＳ 明朝" w:hint="eastAsia"/>
          <w:b/>
          <w:sz w:val="22"/>
        </w:rPr>
        <w:t xml:space="preserve"> </w:t>
      </w:r>
      <w:r w:rsidR="006C7CED" w:rsidRPr="00476B2C">
        <w:rPr>
          <w:rFonts w:asciiTheme="minorEastAsia" w:eastAsiaTheme="minorEastAsia" w:hAnsiTheme="minorEastAsia" w:cs="ＭＳ 明朝" w:hint="eastAsia"/>
          <w:b/>
          <w:sz w:val="22"/>
        </w:rPr>
        <w:t>18</w:t>
      </w:r>
      <w:r w:rsidR="00C8553D" w:rsidRPr="00476B2C">
        <w:rPr>
          <w:rFonts w:asciiTheme="minorEastAsia" w:eastAsiaTheme="minorEastAsia" w:hAnsiTheme="minorEastAsia" w:cs="ＭＳ 明朝" w:hint="eastAsia"/>
          <w:b/>
          <w:sz w:val="22"/>
        </w:rPr>
        <w:t>：</w:t>
      </w:r>
      <w:r w:rsidR="006C7CED" w:rsidRPr="00476B2C">
        <w:rPr>
          <w:rFonts w:asciiTheme="minorEastAsia" w:eastAsiaTheme="minorEastAsia" w:hAnsiTheme="minorEastAsia" w:cs="ＭＳ 明朝" w:hint="eastAsia"/>
          <w:b/>
          <w:sz w:val="22"/>
        </w:rPr>
        <w:t xml:space="preserve">30 </w:t>
      </w:r>
      <w:r w:rsidR="008333D6" w:rsidRPr="00476B2C">
        <w:rPr>
          <w:rFonts w:asciiTheme="minorEastAsia" w:eastAsiaTheme="minorEastAsia" w:hAnsiTheme="minorEastAsia" w:cs="ＭＳ 明朝" w:hint="eastAsia"/>
          <w:b/>
          <w:sz w:val="22"/>
        </w:rPr>
        <w:t xml:space="preserve">　　</w:t>
      </w:r>
      <w:r w:rsidR="006C7CED" w:rsidRPr="00476B2C">
        <w:rPr>
          <w:rFonts w:asciiTheme="minorEastAsia" w:eastAsiaTheme="minorEastAsia" w:hAnsiTheme="minorEastAsia" w:cs="ＭＳ 明朝" w:hint="eastAsia"/>
          <w:b/>
          <w:sz w:val="24"/>
        </w:rPr>
        <w:t>情報提供：「</w:t>
      </w:r>
      <w:r w:rsidR="00325559" w:rsidRPr="00325559">
        <w:rPr>
          <w:rFonts w:asciiTheme="minorEastAsia" w:eastAsiaTheme="minorEastAsia" w:hAnsiTheme="minorEastAsia" w:cs="ＭＳ 明朝" w:hint="eastAsia"/>
          <w:b/>
          <w:sz w:val="24"/>
        </w:rPr>
        <w:t>周術期コンテンツのご案内</w:t>
      </w:r>
      <w:r w:rsidRPr="00476B2C">
        <w:rPr>
          <w:rFonts w:asciiTheme="minorEastAsia" w:eastAsiaTheme="minorEastAsia" w:hAnsiTheme="minorEastAsia" w:cs="ＭＳ 明朝" w:hint="eastAsia"/>
          <w:b/>
          <w:sz w:val="24"/>
        </w:rPr>
        <w:t>」</w:t>
      </w:r>
      <w:r w:rsidR="00283426" w:rsidRPr="00283426">
        <w:rPr>
          <w:rFonts w:asciiTheme="minorEastAsia" w:eastAsiaTheme="minorEastAsia" w:hAnsiTheme="minorEastAsia" w:cs="ＭＳ 明朝" w:hint="eastAsia"/>
          <w:b/>
          <w:sz w:val="24"/>
        </w:rPr>
        <w:t>丸石製薬株式会社</w:t>
      </w:r>
      <w:r w:rsidR="006C7CED" w:rsidRPr="00476B2C">
        <w:rPr>
          <w:rFonts w:asciiTheme="minorEastAsia" w:eastAsiaTheme="minorEastAsia" w:hAnsiTheme="minorEastAsia" w:cs="ＭＳ 明朝" w:hint="eastAsia"/>
          <w:b/>
          <w:sz w:val="24"/>
        </w:rPr>
        <w:t xml:space="preserve">　</w:t>
      </w:r>
    </w:p>
    <w:p w14:paraId="1C809DF2" w14:textId="2A268B91" w:rsidR="00877F02" w:rsidRPr="00476B2C" w:rsidRDefault="006C7CED" w:rsidP="00F52F1A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rPr>
          <w:rFonts w:asciiTheme="minorEastAsia" w:eastAsiaTheme="minorEastAsia" w:hAnsiTheme="minorEastAsia"/>
          <w:b/>
          <w:bCs/>
          <w:sz w:val="22"/>
        </w:rPr>
      </w:pPr>
      <w:bookmarkStart w:id="0" w:name="_Hlk71842623"/>
      <w:r w:rsidRPr="00476B2C">
        <w:rPr>
          <w:rFonts w:asciiTheme="minorEastAsia" w:eastAsiaTheme="minorEastAsia" w:hAnsiTheme="minorEastAsia"/>
          <w:b/>
          <w:bCs/>
          <w:sz w:val="22"/>
        </w:rPr>
        <w:t>２</w:t>
      </w:r>
      <w:r w:rsidR="001B2493" w:rsidRPr="00476B2C">
        <w:rPr>
          <w:rFonts w:asciiTheme="minorEastAsia" w:eastAsiaTheme="minorEastAsia" w:hAnsiTheme="minorEastAsia"/>
          <w:b/>
          <w:bCs/>
          <w:sz w:val="22"/>
        </w:rPr>
        <w:t>）</w:t>
      </w:r>
      <w:r w:rsidR="0049505A" w:rsidRPr="00476B2C">
        <w:rPr>
          <w:rFonts w:asciiTheme="minorEastAsia" w:eastAsiaTheme="minorEastAsia" w:hAnsiTheme="minorEastAsia" w:hint="eastAsia"/>
          <w:b/>
          <w:bCs/>
          <w:sz w:val="22"/>
        </w:rPr>
        <w:t xml:space="preserve">  </w:t>
      </w:r>
      <w:r w:rsidRPr="00476B2C">
        <w:rPr>
          <w:rFonts w:asciiTheme="minorEastAsia" w:eastAsiaTheme="minorEastAsia" w:hAnsiTheme="minorEastAsia" w:hint="eastAsia"/>
          <w:b/>
          <w:bCs/>
          <w:sz w:val="22"/>
        </w:rPr>
        <w:t>18</w:t>
      </w:r>
      <w:r w:rsidR="00877F02" w:rsidRPr="00476B2C">
        <w:rPr>
          <w:rFonts w:asciiTheme="minorEastAsia" w:eastAsiaTheme="minorEastAsia" w:hAnsiTheme="minorEastAsia" w:hint="eastAsia"/>
          <w:b/>
          <w:bCs/>
          <w:sz w:val="22"/>
        </w:rPr>
        <w:t>：</w:t>
      </w:r>
      <w:r w:rsidRPr="00476B2C">
        <w:rPr>
          <w:rFonts w:asciiTheme="minorEastAsia" w:eastAsiaTheme="minorEastAsia" w:hAnsiTheme="minorEastAsia" w:hint="eastAsia"/>
          <w:b/>
          <w:bCs/>
          <w:sz w:val="22"/>
        </w:rPr>
        <w:t>30</w:t>
      </w:r>
      <w:r w:rsidR="00877F02" w:rsidRPr="00476B2C">
        <w:rPr>
          <w:rFonts w:asciiTheme="minorEastAsia" w:eastAsiaTheme="minorEastAsia" w:hAnsiTheme="minorEastAsia" w:hint="eastAsia"/>
          <w:b/>
          <w:bCs/>
          <w:sz w:val="22"/>
        </w:rPr>
        <w:t xml:space="preserve"> ～ </w:t>
      </w:r>
      <w:r w:rsidRPr="00476B2C">
        <w:rPr>
          <w:rFonts w:asciiTheme="minorEastAsia" w:eastAsiaTheme="minorEastAsia" w:hAnsiTheme="minorEastAsia" w:hint="eastAsia"/>
          <w:b/>
          <w:bCs/>
          <w:sz w:val="22"/>
        </w:rPr>
        <w:t>1</w:t>
      </w:r>
      <w:r w:rsidR="008333D6" w:rsidRPr="00476B2C">
        <w:rPr>
          <w:rFonts w:asciiTheme="minorEastAsia" w:eastAsiaTheme="minorEastAsia" w:hAnsiTheme="minorEastAsia" w:hint="eastAsia"/>
          <w:b/>
          <w:bCs/>
          <w:sz w:val="22"/>
        </w:rPr>
        <w:t>9</w:t>
      </w:r>
      <w:r w:rsidR="00F24C66" w:rsidRPr="00476B2C">
        <w:rPr>
          <w:rFonts w:asciiTheme="minorEastAsia" w:eastAsiaTheme="minorEastAsia" w:hAnsiTheme="minorEastAsia" w:hint="eastAsia"/>
          <w:b/>
          <w:bCs/>
          <w:sz w:val="22"/>
        </w:rPr>
        <w:t>：</w:t>
      </w:r>
      <w:r w:rsidR="00924A3B" w:rsidRPr="00476B2C">
        <w:rPr>
          <w:rFonts w:asciiTheme="minorEastAsia" w:eastAsiaTheme="minorEastAsia" w:hAnsiTheme="minorEastAsia" w:hint="eastAsia"/>
          <w:b/>
          <w:bCs/>
          <w:sz w:val="22"/>
        </w:rPr>
        <w:t>00</w:t>
      </w:r>
    </w:p>
    <w:p w14:paraId="1FA43677" w14:textId="7252851B" w:rsidR="00283426" w:rsidRDefault="002C758A" w:rsidP="00283426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ind w:left="3688" w:hangingChars="1148" w:hanging="3688"/>
        <w:jc w:val="left"/>
        <w:rPr>
          <w:rFonts w:asciiTheme="minorEastAsia" w:eastAsiaTheme="minorEastAsia" w:hAnsiTheme="minorEastAsia"/>
          <w:b/>
          <w:sz w:val="32"/>
        </w:rPr>
      </w:pPr>
      <w:r w:rsidRPr="00476B2C">
        <w:rPr>
          <w:rFonts w:asciiTheme="minorEastAsia" w:eastAsiaTheme="minorEastAsia" w:hAnsiTheme="minorEastAsia"/>
          <w:b/>
          <w:sz w:val="32"/>
        </w:rPr>
        <w:t>「</w:t>
      </w:r>
      <w:r w:rsidR="00325559" w:rsidRPr="00325559">
        <w:rPr>
          <w:rFonts w:asciiTheme="minorEastAsia" w:eastAsiaTheme="minorEastAsia" w:hAnsiTheme="minorEastAsia" w:hint="eastAsia"/>
          <w:b/>
          <w:sz w:val="32"/>
        </w:rPr>
        <w:t>関西ろうさい病院における薬剤部と地域連携部門との関わり</w:t>
      </w:r>
      <w:r w:rsidR="00BA27C9" w:rsidRPr="00476B2C">
        <w:rPr>
          <w:rFonts w:asciiTheme="minorEastAsia" w:eastAsiaTheme="minorEastAsia" w:hAnsiTheme="minorEastAsia"/>
          <w:b/>
          <w:sz w:val="32"/>
        </w:rPr>
        <w:t>」</w:t>
      </w:r>
    </w:p>
    <w:p w14:paraId="0D37FF0B" w14:textId="37C7207B" w:rsidR="006C7CED" w:rsidRPr="00476B2C" w:rsidRDefault="00BA27C9" w:rsidP="00283426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476B2C">
        <w:rPr>
          <w:rFonts w:asciiTheme="minorEastAsia" w:eastAsiaTheme="minorEastAsia" w:hAnsiTheme="minorEastAsia" w:hint="eastAsia"/>
          <w:b/>
          <w:sz w:val="24"/>
        </w:rPr>
        <w:t xml:space="preserve">演者　</w:t>
      </w:r>
      <w:r w:rsidR="00283426" w:rsidRPr="00283426">
        <w:rPr>
          <w:rFonts w:asciiTheme="minorEastAsia" w:eastAsiaTheme="minorEastAsia" w:hAnsiTheme="minorEastAsia" w:hint="eastAsia"/>
          <w:b/>
          <w:sz w:val="24"/>
        </w:rPr>
        <w:t>関西</w:t>
      </w:r>
      <w:r w:rsidR="00325559">
        <w:rPr>
          <w:rFonts w:asciiTheme="minorEastAsia" w:eastAsiaTheme="minorEastAsia" w:hAnsiTheme="minorEastAsia" w:hint="eastAsia"/>
          <w:b/>
          <w:sz w:val="24"/>
        </w:rPr>
        <w:t>ろうさい</w:t>
      </w:r>
      <w:r w:rsidR="00283426" w:rsidRPr="00283426">
        <w:rPr>
          <w:rFonts w:asciiTheme="minorEastAsia" w:eastAsiaTheme="minorEastAsia" w:hAnsiTheme="minorEastAsia" w:hint="eastAsia"/>
          <w:b/>
          <w:sz w:val="24"/>
        </w:rPr>
        <w:t>病院　薬剤部</w:t>
      </w:r>
      <w:r w:rsidR="00325559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325559" w:rsidRPr="00325559">
        <w:rPr>
          <w:rFonts w:asciiTheme="minorEastAsia" w:eastAsiaTheme="minorEastAsia" w:hAnsiTheme="minorEastAsia" w:hint="eastAsia"/>
          <w:b/>
          <w:sz w:val="24"/>
        </w:rPr>
        <w:t>主任</w:t>
      </w:r>
      <w:r w:rsidR="001B2493" w:rsidRPr="00476B2C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283426" w:rsidRPr="00283426">
        <w:rPr>
          <w:rFonts w:asciiTheme="minorEastAsia" w:eastAsiaTheme="minorEastAsia" w:hAnsiTheme="minorEastAsia" w:hint="eastAsia"/>
          <w:b/>
          <w:sz w:val="24"/>
        </w:rPr>
        <w:t>藤田</w:t>
      </w:r>
      <w:r w:rsidR="00283426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283426" w:rsidRPr="00283426">
        <w:rPr>
          <w:rFonts w:asciiTheme="minorEastAsia" w:eastAsiaTheme="minorEastAsia" w:hAnsiTheme="minorEastAsia" w:hint="eastAsia"/>
          <w:b/>
          <w:sz w:val="24"/>
        </w:rPr>
        <w:t>將嗣</w:t>
      </w:r>
      <w:r w:rsidR="00283426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6C7CED" w:rsidRPr="00283426">
        <w:rPr>
          <w:rFonts w:asciiTheme="minorEastAsia" w:eastAsiaTheme="minorEastAsia" w:hAnsiTheme="minorEastAsia" w:hint="eastAsia"/>
          <w:b/>
          <w:sz w:val="24"/>
        </w:rPr>
        <w:t>先生</w:t>
      </w:r>
    </w:p>
    <w:p w14:paraId="0CBF3D5C" w14:textId="008BDABA" w:rsidR="006C7CED" w:rsidRPr="00476B2C" w:rsidRDefault="006C7CED" w:rsidP="006C7CED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Theme="minorEastAsia" w:eastAsiaTheme="minorEastAsia" w:hAnsiTheme="minorEastAsia" w:cs="ＭＳ 明朝"/>
          <w:b/>
          <w:sz w:val="22"/>
        </w:rPr>
      </w:pPr>
      <w:r w:rsidRPr="00476B2C">
        <w:rPr>
          <w:rFonts w:asciiTheme="minorEastAsia" w:eastAsiaTheme="minorEastAsia" w:hAnsiTheme="minorEastAsia" w:cs="ＭＳ 明朝" w:hint="eastAsia"/>
          <w:b/>
          <w:sz w:val="22"/>
        </w:rPr>
        <w:t>３</w:t>
      </w:r>
      <w:r w:rsidR="001B2493" w:rsidRPr="00476B2C">
        <w:rPr>
          <w:rFonts w:asciiTheme="minorEastAsia" w:eastAsiaTheme="minorEastAsia" w:hAnsiTheme="minorEastAsia" w:cs="ＭＳ 明朝" w:hint="eastAsia"/>
          <w:b/>
          <w:sz w:val="22"/>
        </w:rPr>
        <w:t>）</w:t>
      </w:r>
      <w:r w:rsidR="008333D6" w:rsidRPr="00476B2C">
        <w:rPr>
          <w:rFonts w:asciiTheme="minorEastAsia" w:eastAsiaTheme="minorEastAsia" w:hAnsiTheme="minorEastAsia" w:hint="eastAsia"/>
          <w:b/>
          <w:bCs/>
          <w:sz w:val="22"/>
        </w:rPr>
        <w:t xml:space="preserve">  19：</w:t>
      </w:r>
      <w:r w:rsidR="000C2BFC">
        <w:rPr>
          <w:rFonts w:asciiTheme="minorEastAsia" w:eastAsiaTheme="minorEastAsia" w:hAnsiTheme="minorEastAsia" w:hint="eastAsia"/>
          <w:b/>
          <w:bCs/>
          <w:sz w:val="22"/>
        </w:rPr>
        <w:t>00</w:t>
      </w:r>
      <w:r w:rsidR="008333D6" w:rsidRPr="00476B2C">
        <w:rPr>
          <w:rFonts w:asciiTheme="minorEastAsia" w:eastAsiaTheme="minorEastAsia" w:hAnsiTheme="minorEastAsia" w:hint="eastAsia"/>
          <w:b/>
          <w:bCs/>
          <w:sz w:val="22"/>
        </w:rPr>
        <w:t xml:space="preserve"> ～ 20：00</w:t>
      </w:r>
    </w:p>
    <w:p w14:paraId="39E30A8F" w14:textId="782CE0A7" w:rsidR="00924A3B" w:rsidRPr="00476B2C" w:rsidRDefault="00283426" w:rsidP="00283426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ind w:left="2837" w:hangingChars="883" w:hanging="2837"/>
        <w:jc w:val="left"/>
        <w:rPr>
          <w:rFonts w:asciiTheme="minorEastAsia" w:eastAsiaTheme="minorEastAsia" w:hAnsiTheme="minorEastAsia"/>
          <w:b/>
          <w:sz w:val="24"/>
        </w:rPr>
      </w:pPr>
      <w:r w:rsidRPr="00283426">
        <w:rPr>
          <w:rFonts w:asciiTheme="minorEastAsia" w:eastAsiaTheme="minorEastAsia" w:hAnsiTheme="minorEastAsia" w:hint="eastAsia"/>
          <w:b/>
          <w:sz w:val="32"/>
        </w:rPr>
        <w:t>「</w:t>
      </w:r>
      <w:r w:rsidR="00325559" w:rsidRPr="00325559">
        <w:rPr>
          <w:rFonts w:asciiTheme="minorEastAsia" w:eastAsiaTheme="minorEastAsia" w:hAnsiTheme="minorEastAsia" w:hint="eastAsia"/>
          <w:b/>
          <w:sz w:val="32"/>
        </w:rPr>
        <w:t>周術期薬剤の使用法(仮)</w:t>
      </w:r>
      <w:r w:rsidRPr="00283426">
        <w:rPr>
          <w:rFonts w:asciiTheme="minorEastAsia" w:eastAsiaTheme="minorEastAsia" w:hAnsiTheme="minorEastAsia" w:hint="eastAsia"/>
          <w:b/>
          <w:sz w:val="32"/>
        </w:rPr>
        <w:t>」</w:t>
      </w:r>
      <w:r>
        <w:rPr>
          <w:rFonts w:asciiTheme="minorEastAsia" w:eastAsiaTheme="minorEastAsia" w:hAnsiTheme="minorEastAsia" w:hint="eastAsia"/>
          <w:b/>
          <w:sz w:val="32"/>
        </w:rPr>
        <w:br/>
      </w:r>
      <w:r w:rsidR="00BA27C9" w:rsidRPr="00476B2C">
        <w:rPr>
          <w:rFonts w:asciiTheme="minorEastAsia" w:eastAsiaTheme="minorEastAsia" w:hAnsiTheme="minorEastAsia"/>
          <w:b/>
          <w:sz w:val="24"/>
        </w:rPr>
        <w:t xml:space="preserve">演者　</w:t>
      </w:r>
      <w:r w:rsidRPr="00283426">
        <w:rPr>
          <w:rFonts w:asciiTheme="minorEastAsia" w:eastAsiaTheme="minorEastAsia" w:hAnsiTheme="minorEastAsia" w:hint="eastAsia"/>
          <w:b/>
          <w:sz w:val="24"/>
        </w:rPr>
        <w:t>兵庫医科大学　麻酔科学・疼痛制御科学講座　講師</w:t>
      </w:r>
    </w:p>
    <w:p w14:paraId="1FA1B9E8" w14:textId="743E7643" w:rsidR="006C7CED" w:rsidRPr="00476B2C" w:rsidRDefault="006833F6" w:rsidP="00924A3B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ind w:left="2766" w:hangingChars="1148" w:hanging="2766"/>
        <w:jc w:val="right"/>
        <w:rPr>
          <w:rFonts w:asciiTheme="minorEastAsia" w:eastAsiaTheme="minorEastAsia" w:hAnsiTheme="minorEastAsia"/>
          <w:b/>
          <w:sz w:val="24"/>
        </w:rPr>
      </w:pPr>
      <w:r w:rsidRPr="00476B2C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283426" w:rsidRPr="00283426">
        <w:rPr>
          <w:rFonts w:asciiTheme="minorEastAsia" w:eastAsiaTheme="minorEastAsia" w:hAnsiTheme="minorEastAsia" w:hint="eastAsia"/>
          <w:b/>
          <w:sz w:val="24"/>
        </w:rPr>
        <w:t>奥谷</w:t>
      </w:r>
      <w:r w:rsidR="00283426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="00283426" w:rsidRPr="00283426">
        <w:rPr>
          <w:rFonts w:asciiTheme="minorEastAsia" w:eastAsiaTheme="minorEastAsia" w:hAnsiTheme="minorEastAsia" w:hint="eastAsia"/>
          <w:b/>
          <w:sz w:val="24"/>
        </w:rPr>
        <w:t>博愛</w:t>
      </w:r>
      <w:r w:rsidR="00924A3B" w:rsidRPr="00476B2C">
        <w:rPr>
          <w:rFonts w:asciiTheme="minorEastAsia" w:eastAsiaTheme="minorEastAsia" w:hAnsiTheme="minorEastAsia" w:hint="eastAsia"/>
          <w:b/>
          <w:sz w:val="24"/>
        </w:rPr>
        <w:t xml:space="preserve"> 先生</w:t>
      </w:r>
    </w:p>
    <w:p w14:paraId="331ACF3B" w14:textId="0C6C6A5A" w:rsidR="00684E0F" w:rsidRPr="00E627F7" w:rsidRDefault="00C8553D" w:rsidP="001B2493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Theme="minorEastAsia" w:eastAsiaTheme="minorEastAsia" w:hAnsiTheme="minorEastAsia" w:cs="ＭＳ 明朝"/>
          <w:u w:val="single"/>
        </w:rPr>
      </w:pPr>
      <w:r w:rsidRPr="00E627F7">
        <w:rPr>
          <w:rFonts w:asciiTheme="minorEastAsia" w:eastAsiaTheme="minorEastAsia" w:hAnsiTheme="minorEastAsia" w:cs="ＭＳ 明朝" w:hint="eastAsia"/>
          <w:u w:val="single"/>
        </w:rPr>
        <w:t xml:space="preserve">【 </w:t>
      </w:r>
      <w:r w:rsidR="00EC6CAC" w:rsidRPr="00E627F7">
        <w:rPr>
          <w:rFonts w:asciiTheme="minorEastAsia" w:eastAsiaTheme="minorEastAsia" w:hAnsiTheme="minorEastAsia" w:cs="ＭＳ 明朝" w:hint="eastAsia"/>
          <w:u w:val="single"/>
        </w:rPr>
        <w:t>日本薬剤師研修センター</w:t>
      </w:r>
      <w:r w:rsidR="00F62AFB" w:rsidRPr="00E627F7">
        <w:rPr>
          <w:rFonts w:asciiTheme="minorEastAsia" w:eastAsiaTheme="minorEastAsia" w:hAnsiTheme="minorEastAsia" w:cs="ＭＳ 明朝" w:hint="eastAsia"/>
          <w:u w:val="single"/>
        </w:rPr>
        <w:t xml:space="preserve">　</w:t>
      </w:r>
      <w:r w:rsidR="00283426" w:rsidRPr="00E627F7">
        <w:rPr>
          <w:rFonts w:asciiTheme="minorEastAsia" w:eastAsiaTheme="minorEastAsia" w:hAnsiTheme="minorEastAsia" w:cs="ＭＳ 明朝" w:hint="eastAsia"/>
          <w:u w:val="single"/>
        </w:rPr>
        <w:t>1</w:t>
      </w:r>
      <w:r w:rsidRPr="00E627F7">
        <w:rPr>
          <w:rFonts w:asciiTheme="minorEastAsia" w:eastAsiaTheme="minorEastAsia" w:hAnsiTheme="minorEastAsia" w:cs="ＭＳ 明朝" w:hint="eastAsia"/>
          <w:u w:val="single"/>
        </w:rPr>
        <w:t>単位</w:t>
      </w:r>
      <w:r w:rsidR="005F45F8" w:rsidRPr="00E627F7">
        <w:rPr>
          <w:rFonts w:asciiTheme="minorEastAsia" w:eastAsiaTheme="minorEastAsia" w:hAnsiTheme="minorEastAsia" w:cs="ＭＳ 明朝" w:hint="eastAsia"/>
          <w:u w:val="single"/>
        </w:rPr>
        <w:t>予定</w:t>
      </w:r>
      <w:r w:rsidRPr="00E627F7"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 w:rsidR="00283426" w:rsidRPr="00E627F7">
        <w:rPr>
          <w:rFonts w:asciiTheme="minorEastAsia" w:eastAsiaTheme="minorEastAsia" w:hAnsiTheme="minorEastAsia" w:cs="ＭＳ 明朝" w:hint="eastAsia"/>
          <w:u w:val="single"/>
        </w:rPr>
        <w:t>申請</w:t>
      </w:r>
      <w:r w:rsidR="00B4418A">
        <w:rPr>
          <w:rFonts w:asciiTheme="minorEastAsia" w:eastAsiaTheme="minorEastAsia" w:hAnsiTheme="minorEastAsia" w:cs="ＭＳ 明朝" w:hint="eastAsia"/>
          <w:u w:val="single"/>
        </w:rPr>
        <w:t>予定</w:t>
      </w:r>
      <w:r w:rsidRPr="00E627F7">
        <w:rPr>
          <w:rFonts w:asciiTheme="minorEastAsia" w:eastAsiaTheme="minorEastAsia" w:hAnsiTheme="minorEastAsia" w:cs="ＭＳ 明朝" w:hint="eastAsia"/>
          <w:u w:val="single"/>
        </w:rPr>
        <w:t>】</w:t>
      </w:r>
    </w:p>
    <w:p w14:paraId="7ABB96EF" w14:textId="77777777" w:rsidR="008C6C43" w:rsidRPr="00476B2C" w:rsidRDefault="008C6C43" w:rsidP="001B2493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Theme="minorEastAsia" w:eastAsiaTheme="minorEastAsia" w:hAnsiTheme="minorEastAsia" w:cs="ＭＳ 明朝"/>
        </w:rPr>
      </w:pPr>
    </w:p>
    <w:p w14:paraId="273015A8" w14:textId="472605FB" w:rsidR="008C6C43" w:rsidRDefault="008C6C43" w:rsidP="00BD1D22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rPr>
          <w:rFonts w:asciiTheme="minorEastAsia" w:eastAsiaTheme="minorEastAsia" w:hAnsiTheme="minorEastAsia"/>
          <w:b/>
          <w:szCs w:val="21"/>
        </w:rPr>
      </w:pPr>
      <w:r w:rsidRPr="00476B2C">
        <w:rPr>
          <w:rFonts w:asciiTheme="minorEastAsia" w:eastAsiaTheme="minorEastAsia" w:hAnsiTheme="minorEastAsia"/>
          <w:b/>
          <w:szCs w:val="21"/>
        </w:rPr>
        <w:t>共催： 兵庫県病院薬剤師会</w:t>
      </w:r>
      <w:r w:rsidRPr="00476B2C">
        <w:rPr>
          <w:rFonts w:asciiTheme="minorEastAsia" w:eastAsiaTheme="minorEastAsia" w:hAnsiTheme="minorEastAsia" w:hint="eastAsia"/>
          <w:b/>
          <w:szCs w:val="21"/>
        </w:rPr>
        <w:t>伊丹</w:t>
      </w:r>
      <w:r w:rsidRPr="00476B2C">
        <w:rPr>
          <w:rFonts w:asciiTheme="minorEastAsia" w:eastAsiaTheme="minorEastAsia" w:hAnsiTheme="minorEastAsia"/>
          <w:b/>
          <w:szCs w:val="21"/>
        </w:rPr>
        <w:t>支部、</w:t>
      </w:r>
      <w:r w:rsidRPr="00476B2C">
        <w:rPr>
          <w:rFonts w:asciiTheme="minorEastAsia" w:eastAsiaTheme="minorEastAsia" w:hAnsiTheme="minorEastAsia" w:hint="eastAsia"/>
          <w:b/>
          <w:szCs w:val="21"/>
        </w:rPr>
        <w:t>伊丹市薬剤師会、川西市薬剤師会、</w:t>
      </w:r>
      <w:r w:rsidR="00283426" w:rsidRPr="00283426">
        <w:rPr>
          <w:rFonts w:asciiTheme="minorEastAsia" w:eastAsiaTheme="minorEastAsia" w:hAnsiTheme="minorEastAsia" w:hint="eastAsia"/>
          <w:b/>
          <w:szCs w:val="21"/>
        </w:rPr>
        <w:t>丸石製薬株式会社</w:t>
      </w:r>
    </w:p>
    <w:p w14:paraId="18C0470D" w14:textId="77777777" w:rsidR="00BD1D22" w:rsidRPr="00BD1D22" w:rsidRDefault="00BD1D22" w:rsidP="00BD1D22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rPr>
          <w:rFonts w:asciiTheme="minorEastAsia" w:eastAsiaTheme="minorEastAsia" w:hAnsiTheme="minorEastAsia"/>
          <w:b/>
          <w:bCs/>
          <w:sz w:val="28"/>
          <w:u w:val="single"/>
        </w:rPr>
      </w:pPr>
    </w:p>
    <w:p w14:paraId="268CE8FF" w14:textId="77777777" w:rsidR="00C8553D" w:rsidRPr="00476B2C" w:rsidRDefault="00C8553D" w:rsidP="001B2493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Theme="minorEastAsia" w:eastAsiaTheme="minorEastAsia" w:hAnsiTheme="minorEastAsia" w:cs="ＭＳ 明朝"/>
          <w:b/>
          <w:sz w:val="24"/>
        </w:rPr>
      </w:pPr>
    </w:p>
    <w:p w14:paraId="7C97125F" w14:textId="77777777" w:rsidR="000C2BFC" w:rsidRDefault="00684E0F" w:rsidP="001B2493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Theme="minorEastAsia" w:eastAsiaTheme="minorEastAsia" w:hAnsiTheme="minorEastAsia" w:cs="ＭＳ 明朝"/>
          <w:szCs w:val="21"/>
        </w:rPr>
      </w:pPr>
      <w:r w:rsidRPr="000C2BFC">
        <w:rPr>
          <w:rFonts w:asciiTheme="minorEastAsia" w:eastAsiaTheme="minorEastAsia" w:hAnsiTheme="minorEastAsia" w:cs="ＭＳ 明朝" w:hint="eastAsia"/>
          <w:b/>
          <w:sz w:val="28"/>
          <w:bdr w:val="single" w:sz="4" w:space="0" w:color="auto"/>
        </w:rPr>
        <w:t>第二部：兵病薬伊丹支部、川西市・伊丹市薬剤師会</w:t>
      </w:r>
      <w:r w:rsidR="006833F6" w:rsidRPr="000C2BFC">
        <w:rPr>
          <w:rFonts w:asciiTheme="minorEastAsia" w:eastAsiaTheme="minorEastAsia" w:hAnsiTheme="minorEastAsia" w:cs="ＭＳ 明朝" w:hint="eastAsia"/>
          <w:b/>
          <w:sz w:val="28"/>
          <w:bdr w:val="single" w:sz="4" w:space="0" w:color="auto"/>
        </w:rPr>
        <w:t xml:space="preserve"> </w:t>
      </w:r>
      <w:r w:rsidRPr="000C2BFC">
        <w:rPr>
          <w:rFonts w:asciiTheme="minorEastAsia" w:eastAsiaTheme="minorEastAsia" w:hAnsiTheme="minorEastAsia" w:cs="ＭＳ 明朝" w:hint="eastAsia"/>
          <w:b/>
          <w:sz w:val="28"/>
          <w:bdr w:val="single" w:sz="4" w:space="0" w:color="auto"/>
        </w:rPr>
        <w:t>合同ミーティング</w:t>
      </w:r>
      <w:r w:rsidR="004E73DE">
        <w:rPr>
          <w:rFonts w:asciiTheme="minorEastAsia" w:eastAsiaTheme="minorEastAsia" w:hAnsiTheme="minorEastAsia" w:cs="ＭＳ 明朝" w:hint="eastAsia"/>
          <w:szCs w:val="21"/>
        </w:rPr>
        <w:t xml:space="preserve">　</w:t>
      </w:r>
    </w:p>
    <w:p w14:paraId="0C7A9CEA" w14:textId="77777777" w:rsidR="004E73DE" w:rsidRPr="004E73DE" w:rsidRDefault="004E73DE" w:rsidP="001B2493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Theme="minorEastAsia" w:eastAsiaTheme="minorEastAsia" w:hAnsiTheme="minorEastAsia" w:cs="ＭＳ 明朝"/>
          <w:b/>
          <w:sz w:val="24"/>
          <w:bdr w:val="single" w:sz="4" w:space="0" w:color="auto"/>
        </w:rPr>
      </w:pPr>
    </w:p>
    <w:p w14:paraId="66BE1DBD" w14:textId="77777777" w:rsidR="001B2493" w:rsidRPr="00476B2C" w:rsidRDefault="00D930B5" w:rsidP="001B2493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rPr>
          <w:rFonts w:asciiTheme="minorEastAsia" w:eastAsiaTheme="minorEastAsia" w:hAnsiTheme="minorEastAsia" w:cs="ＭＳ 明朝"/>
          <w:b/>
          <w:sz w:val="24"/>
        </w:rPr>
      </w:pPr>
      <w:r w:rsidRPr="00476B2C">
        <w:rPr>
          <w:rFonts w:asciiTheme="minorEastAsia" w:eastAsiaTheme="minorEastAsia" w:hAnsiTheme="minorEastAsia" w:cs="ＭＳ 明朝" w:hint="eastAsia"/>
          <w:b/>
          <w:sz w:val="24"/>
        </w:rPr>
        <w:t>１</w:t>
      </w:r>
      <w:r w:rsidR="001B2493" w:rsidRPr="00476B2C">
        <w:rPr>
          <w:rFonts w:asciiTheme="minorEastAsia" w:eastAsiaTheme="minorEastAsia" w:hAnsiTheme="minorEastAsia" w:cs="ＭＳ 明朝" w:hint="eastAsia"/>
          <w:b/>
          <w:sz w:val="24"/>
        </w:rPr>
        <w:t>）</w:t>
      </w:r>
      <w:r w:rsidR="001B2493" w:rsidRPr="00476B2C">
        <w:rPr>
          <w:rFonts w:asciiTheme="minorEastAsia" w:eastAsiaTheme="minorEastAsia" w:hAnsiTheme="minorEastAsia" w:hint="eastAsia"/>
          <w:b/>
          <w:bCs/>
          <w:sz w:val="22"/>
        </w:rPr>
        <w:t xml:space="preserve">  </w:t>
      </w:r>
      <w:r w:rsidR="00684E0F" w:rsidRPr="00476B2C">
        <w:rPr>
          <w:rFonts w:asciiTheme="minorEastAsia" w:eastAsiaTheme="minorEastAsia" w:hAnsiTheme="minorEastAsia" w:hint="eastAsia"/>
          <w:b/>
          <w:bCs/>
          <w:sz w:val="22"/>
        </w:rPr>
        <w:t>20 : 00</w:t>
      </w:r>
      <w:r w:rsidR="001B2493" w:rsidRPr="00476B2C">
        <w:rPr>
          <w:rFonts w:asciiTheme="minorEastAsia" w:eastAsiaTheme="minorEastAsia" w:hAnsiTheme="minorEastAsia" w:hint="eastAsia"/>
          <w:b/>
          <w:bCs/>
          <w:sz w:val="22"/>
        </w:rPr>
        <w:t xml:space="preserve"> ～ 20：30</w:t>
      </w:r>
      <w:r w:rsidR="00373FE8" w:rsidRPr="00476B2C">
        <w:rPr>
          <w:rFonts w:asciiTheme="minorEastAsia" w:eastAsiaTheme="minorEastAsia" w:hAnsiTheme="minorEastAsia" w:hint="eastAsia"/>
          <w:b/>
          <w:bCs/>
          <w:sz w:val="22"/>
        </w:rPr>
        <w:t xml:space="preserve">　</w:t>
      </w:r>
    </w:p>
    <w:p w14:paraId="4695CE71" w14:textId="77777777" w:rsidR="00BD1D22" w:rsidRPr="003F1AF1" w:rsidRDefault="001B2493" w:rsidP="00BD1D22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jc w:val="left"/>
        <w:rPr>
          <w:rFonts w:asciiTheme="minorEastAsia" w:eastAsiaTheme="minorEastAsia" w:hAnsiTheme="minorEastAsia" w:cs="ＭＳ 明朝"/>
          <w:b/>
          <w:sz w:val="32"/>
          <w:szCs w:val="28"/>
        </w:rPr>
      </w:pPr>
      <w:r w:rsidRPr="003F1AF1">
        <w:rPr>
          <w:rFonts w:asciiTheme="minorEastAsia" w:eastAsiaTheme="minorEastAsia" w:hAnsiTheme="minorEastAsia" w:cs="ＭＳ 明朝" w:hint="eastAsia"/>
          <w:b/>
          <w:sz w:val="32"/>
          <w:szCs w:val="28"/>
        </w:rPr>
        <w:t>「</w:t>
      </w:r>
      <w:r w:rsidR="00BD1D22" w:rsidRPr="003F1AF1">
        <w:rPr>
          <w:rFonts w:asciiTheme="minorEastAsia" w:eastAsiaTheme="minorEastAsia" w:hAnsiTheme="minorEastAsia" w:cs="ＭＳ 明朝" w:hint="eastAsia"/>
          <w:b/>
          <w:sz w:val="32"/>
          <w:szCs w:val="28"/>
        </w:rPr>
        <w:t>後発医薬品の供給不足への対応について</w:t>
      </w:r>
      <w:r w:rsidRPr="003F1AF1">
        <w:rPr>
          <w:rFonts w:asciiTheme="minorEastAsia" w:eastAsiaTheme="minorEastAsia" w:hAnsiTheme="minorEastAsia" w:cs="ＭＳ 明朝" w:hint="eastAsia"/>
          <w:b/>
          <w:sz w:val="32"/>
          <w:szCs w:val="28"/>
        </w:rPr>
        <w:t>」</w:t>
      </w:r>
    </w:p>
    <w:p w14:paraId="01CDE6B5" w14:textId="7268209D" w:rsidR="001B2493" w:rsidRPr="003F1AF1" w:rsidRDefault="00BD1D22" w:rsidP="00BD1D22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spacing w:line="0" w:lineRule="atLeast"/>
        <w:jc w:val="right"/>
        <w:rPr>
          <w:rFonts w:asciiTheme="minorEastAsia" w:eastAsiaTheme="minorEastAsia" w:hAnsiTheme="minorEastAsia" w:cs="ＭＳ 明朝"/>
          <w:b/>
          <w:sz w:val="24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　　　　　　　　　　　　</w:t>
      </w:r>
      <w:r w:rsidR="00747313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　</w:t>
      </w:r>
      <w:r w:rsidR="00490F2B" w:rsidRPr="003F1AF1">
        <w:rPr>
          <w:rFonts w:asciiTheme="minorEastAsia" w:eastAsiaTheme="minorEastAsia" w:hAnsiTheme="minorEastAsia" w:hint="eastAsia"/>
          <w:b/>
          <w:lang w:eastAsia="zh-TW"/>
        </w:rPr>
        <w:t>進行</w:t>
      </w:r>
      <w:r w:rsidR="001B2493" w:rsidRPr="003F1AF1">
        <w:rPr>
          <w:rFonts w:asciiTheme="minorEastAsia" w:eastAsiaTheme="minorEastAsia" w:hAnsiTheme="minorEastAsia" w:hint="eastAsia"/>
          <w:b/>
          <w:lang w:eastAsia="zh-TW"/>
        </w:rPr>
        <w:t xml:space="preserve">　</w:t>
      </w:r>
      <w:r w:rsidRPr="003F1AF1">
        <w:rPr>
          <w:rFonts w:asciiTheme="minorEastAsia" w:eastAsiaTheme="minorEastAsia" w:hAnsiTheme="minorEastAsia" w:hint="eastAsia"/>
          <w:b/>
          <w:lang w:eastAsia="zh-TW"/>
        </w:rPr>
        <w:t>川西市</w:t>
      </w:r>
      <w:r w:rsidR="00A365F9">
        <w:rPr>
          <w:rFonts w:asciiTheme="minorEastAsia" w:eastAsiaTheme="minorEastAsia" w:hAnsiTheme="minorEastAsia" w:hint="eastAsia"/>
          <w:b/>
          <w:lang w:eastAsia="zh-TW"/>
        </w:rPr>
        <w:t>立</w:t>
      </w:r>
      <w:r w:rsidRPr="003F1AF1">
        <w:rPr>
          <w:rFonts w:asciiTheme="minorEastAsia" w:eastAsiaTheme="minorEastAsia" w:hAnsiTheme="minorEastAsia" w:hint="eastAsia"/>
          <w:b/>
          <w:lang w:eastAsia="zh-TW"/>
        </w:rPr>
        <w:t>総合医療センター 薬剤部　大槻　裕朗　先生</w:t>
      </w:r>
    </w:p>
    <w:p w14:paraId="6914C915" w14:textId="205ABCEE" w:rsidR="00490F2B" w:rsidRPr="00476B2C" w:rsidRDefault="00373FE8" w:rsidP="00924A3B">
      <w:pPr>
        <w:pBdr>
          <w:top w:val="single" w:sz="4" w:space="0" w:color="000000"/>
          <w:left w:val="single" w:sz="4" w:space="21" w:color="000000"/>
          <w:bottom w:val="single" w:sz="4" w:space="23" w:color="000000"/>
          <w:right w:val="single" w:sz="4" w:space="17" w:color="000000"/>
        </w:pBdr>
        <w:snapToGrid w:val="0"/>
        <w:ind w:left="241" w:hangingChars="100" w:hanging="241"/>
        <w:rPr>
          <w:rFonts w:asciiTheme="minorEastAsia" w:eastAsiaTheme="minorEastAsia" w:hAnsiTheme="minorEastAsia"/>
          <w:b/>
          <w:bCs/>
          <w:sz w:val="28"/>
          <w:u w:val="single"/>
        </w:rPr>
      </w:pPr>
      <w:r w:rsidRPr="00476B2C">
        <w:rPr>
          <w:rFonts w:asciiTheme="minorEastAsia" w:eastAsiaTheme="minorEastAsia" w:hAnsiTheme="minorEastAsia" w:cs="ＭＳ 明朝"/>
          <w:b/>
          <w:sz w:val="24"/>
        </w:rPr>
        <w:t xml:space="preserve">　</w:t>
      </w:r>
      <w:r w:rsidRPr="00476B2C">
        <w:rPr>
          <w:rFonts w:asciiTheme="minorEastAsia" w:eastAsiaTheme="minorEastAsia" w:hAnsiTheme="minorEastAsia" w:cs="ＭＳ 明朝" w:hint="eastAsia"/>
          <w:b/>
          <w:sz w:val="24"/>
        </w:rPr>
        <w:br/>
      </w:r>
      <w:bookmarkEnd w:id="0"/>
      <w:r w:rsidR="002C758A" w:rsidRPr="00476B2C">
        <w:rPr>
          <w:rFonts w:asciiTheme="minorEastAsia" w:eastAsiaTheme="minorEastAsia" w:hAnsiTheme="minorEastAsia"/>
          <w:b/>
          <w:szCs w:val="21"/>
        </w:rPr>
        <w:t>共催： 兵庫県病院薬剤師会</w:t>
      </w:r>
      <w:r w:rsidR="00C8553D" w:rsidRPr="00476B2C">
        <w:rPr>
          <w:rFonts w:asciiTheme="minorEastAsia" w:eastAsiaTheme="minorEastAsia" w:hAnsiTheme="minorEastAsia" w:hint="eastAsia"/>
          <w:b/>
          <w:szCs w:val="21"/>
        </w:rPr>
        <w:t>伊丹</w:t>
      </w:r>
      <w:r w:rsidR="002C758A" w:rsidRPr="00476B2C">
        <w:rPr>
          <w:rFonts w:asciiTheme="minorEastAsia" w:eastAsiaTheme="minorEastAsia" w:hAnsiTheme="minorEastAsia"/>
          <w:b/>
          <w:szCs w:val="21"/>
        </w:rPr>
        <w:t>支部、</w:t>
      </w:r>
      <w:r w:rsidR="007A6277" w:rsidRPr="00476B2C">
        <w:rPr>
          <w:rFonts w:asciiTheme="minorEastAsia" w:eastAsiaTheme="minorEastAsia" w:hAnsiTheme="minorEastAsia" w:hint="eastAsia"/>
          <w:b/>
          <w:szCs w:val="21"/>
        </w:rPr>
        <w:t>伊丹市薬剤師会、川西市薬剤師会</w:t>
      </w:r>
    </w:p>
    <w:p w14:paraId="779512E2" w14:textId="77777777" w:rsidR="00C0430B" w:rsidRDefault="00C0430B" w:rsidP="00D104BE">
      <w:pPr>
        <w:ind w:right="107"/>
        <w:rPr>
          <w:rFonts w:asciiTheme="minorEastAsia" w:eastAsiaTheme="minorEastAsia" w:hAnsiTheme="minorEastAsia"/>
          <w:b/>
          <w:bCs/>
          <w:sz w:val="32"/>
          <w:u w:val="single"/>
        </w:rPr>
      </w:pPr>
    </w:p>
    <w:p w14:paraId="6664F48F" w14:textId="77777777" w:rsidR="00C0430B" w:rsidRDefault="00C0430B" w:rsidP="008333D6">
      <w:pPr>
        <w:jc w:val="center"/>
        <w:rPr>
          <w:rFonts w:asciiTheme="minorEastAsia" w:eastAsiaTheme="minorEastAsia" w:hAnsiTheme="minorEastAsia"/>
          <w:b/>
          <w:bCs/>
          <w:sz w:val="32"/>
          <w:u w:val="single"/>
        </w:rPr>
      </w:pPr>
    </w:p>
    <w:p w14:paraId="39380FD0" w14:textId="0751C0FA" w:rsidR="008333D6" w:rsidRPr="00472AF8" w:rsidRDefault="008333D6" w:rsidP="008333D6">
      <w:pPr>
        <w:jc w:val="center"/>
        <w:rPr>
          <w:rFonts w:ascii="BIZ UDP明朝 Medium" w:eastAsia="BIZ UDP明朝 Medium" w:hAnsi="BIZ UDP明朝 Medium"/>
          <w:b/>
          <w:bCs/>
          <w:sz w:val="24"/>
          <w:shd w:val="pct15" w:color="auto" w:fill="FFFFFF"/>
        </w:rPr>
      </w:pPr>
      <w:r w:rsidRPr="00472AF8">
        <w:rPr>
          <w:rFonts w:ascii="BIZ UDP明朝 Medium" w:eastAsia="BIZ UDP明朝 Medium" w:hAnsi="BIZ UDP明朝 Medium" w:hint="eastAsia"/>
          <w:b/>
          <w:bCs/>
          <w:sz w:val="24"/>
          <w:shd w:val="pct15" w:color="auto" w:fill="FFFFFF"/>
        </w:rPr>
        <w:t xml:space="preserve">合同学術講演会参加申込書（1人1枚）　</w:t>
      </w:r>
    </w:p>
    <w:p w14:paraId="36C37807" w14:textId="356CA240" w:rsidR="008333D6" w:rsidRDefault="008333D6" w:rsidP="008333D6">
      <w:pPr>
        <w:jc w:val="center"/>
        <w:rPr>
          <w:rFonts w:ascii="BIZ UDP明朝 Medium" w:eastAsia="BIZ UDP明朝 Medium" w:hAnsi="BIZ UDP明朝 Medium"/>
          <w:b/>
          <w:bCs/>
        </w:rPr>
      </w:pPr>
      <w:r w:rsidRPr="00472AF8">
        <w:rPr>
          <w:rFonts w:ascii="BIZ UDP明朝 Medium" w:eastAsia="BIZ UDP明朝 Medium" w:hAnsi="BIZ UDP明朝 Medium" w:hint="eastAsia"/>
          <w:b/>
          <w:bCs/>
        </w:rPr>
        <w:t>令和4年</w:t>
      </w:r>
      <w:r w:rsidR="00225C6E" w:rsidRPr="00472AF8">
        <w:rPr>
          <w:rFonts w:ascii="BIZ UDP明朝 Medium" w:eastAsia="BIZ UDP明朝 Medium" w:hAnsi="BIZ UDP明朝 Medium" w:hint="eastAsia"/>
          <w:b/>
          <w:bCs/>
        </w:rPr>
        <w:t>11</w:t>
      </w:r>
      <w:r w:rsidRPr="00472AF8">
        <w:rPr>
          <w:rFonts w:ascii="BIZ UDP明朝 Medium" w:eastAsia="BIZ UDP明朝 Medium" w:hAnsi="BIZ UDP明朝 Medium" w:hint="eastAsia"/>
          <w:b/>
          <w:bCs/>
        </w:rPr>
        <w:t>月</w:t>
      </w:r>
      <w:r w:rsidR="00225C6E" w:rsidRPr="00472AF8">
        <w:rPr>
          <w:rFonts w:ascii="BIZ UDP明朝 Medium" w:eastAsia="BIZ UDP明朝 Medium" w:hAnsi="BIZ UDP明朝 Medium" w:hint="eastAsia"/>
          <w:b/>
          <w:bCs/>
        </w:rPr>
        <w:t>24</w:t>
      </w:r>
      <w:r w:rsidRPr="00472AF8">
        <w:rPr>
          <w:rFonts w:ascii="BIZ UDP明朝 Medium" w:eastAsia="BIZ UDP明朝 Medium" w:hAnsi="BIZ UDP明朝 Medium" w:hint="eastAsia"/>
          <w:b/>
          <w:bCs/>
        </w:rPr>
        <w:t>日（木）の学術講演会に参加希望します</w:t>
      </w:r>
    </w:p>
    <w:p w14:paraId="4E35EC49" w14:textId="77777777" w:rsidR="00186B79" w:rsidRDefault="00186B79" w:rsidP="008333D6">
      <w:pPr>
        <w:jc w:val="center"/>
        <w:rPr>
          <w:rFonts w:ascii="BIZ UDP明朝 Medium" w:eastAsia="BIZ UDP明朝 Medium" w:hAnsi="BIZ UDP明朝 Medium"/>
          <w:b/>
          <w:bCs/>
          <w:sz w:val="24"/>
          <w:u w:val="single"/>
        </w:rPr>
      </w:pPr>
    </w:p>
    <w:p w14:paraId="27FF77E2" w14:textId="3FEBA56C" w:rsidR="00C54486" w:rsidRPr="00B13772" w:rsidRDefault="00C54486" w:rsidP="008333D6">
      <w:pPr>
        <w:jc w:val="center"/>
        <w:rPr>
          <w:rFonts w:ascii="BIZ UDP明朝 Medium" w:eastAsia="BIZ UDP明朝 Medium" w:hAnsi="BIZ UDP明朝 Medium" w:hint="eastAsia"/>
          <w:b/>
          <w:bCs/>
          <w:sz w:val="24"/>
          <w:u w:val="wave"/>
        </w:rPr>
      </w:pPr>
      <w:r w:rsidRPr="00B13772">
        <w:rPr>
          <w:rFonts w:ascii="BIZ UDP明朝 Medium" w:eastAsia="BIZ UDP明朝 Medium" w:hAnsi="BIZ UDP明朝 Medium" w:hint="eastAsia"/>
          <w:b/>
          <w:bCs/>
          <w:sz w:val="24"/>
          <w:u w:val="wave"/>
        </w:rPr>
        <w:t>＊今回の会場は川西市「キセラ川西プラザ」</w:t>
      </w:r>
      <w:r w:rsidR="00D2076C" w:rsidRPr="00B13772">
        <w:rPr>
          <w:rFonts w:ascii="BIZ UDP明朝 Medium" w:eastAsia="BIZ UDP明朝 Medium" w:hAnsi="BIZ UDP明朝 Medium" w:hint="eastAsia"/>
          <w:b/>
          <w:bCs/>
          <w:sz w:val="24"/>
          <w:u w:val="wave"/>
        </w:rPr>
        <w:t>です</w:t>
      </w:r>
    </w:p>
    <w:p w14:paraId="38D8B119" w14:textId="5BA81E25" w:rsidR="00476B2C" w:rsidRPr="00472AF8" w:rsidRDefault="00476B2C" w:rsidP="008333D6">
      <w:pPr>
        <w:jc w:val="center"/>
        <w:rPr>
          <w:rFonts w:ascii="BIZ UDP明朝 Medium" w:eastAsia="BIZ UDP明朝 Medium" w:hAnsi="BIZ UDP明朝 Medium"/>
          <w:b/>
          <w:bCs/>
        </w:rPr>
      </w:pPr>
    </w:p>
    <w:p w14:paraId="03E079BE" w14:textId="6C2F8592" w:rsidR="008333D6" w:rsidRPr="00472AF8" w:rsidRDefault="00835D4F" w:rsidP="00415EF2">
      <w:pPr>
        <w:ind w:firstLineChars="303" w:firstLine="848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472AF8">
        <w:rPr>
          <w:rFonts w:ascii="BIZ UDP明朝 Medium" w:eastAsia="BIZ UDP明朝 Medium" w:hAnsi="BIZ UDP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0AF66C" wp14:editId="5ACD3120">
                <wp:simplePos x="0" y="0"/>
                <wp:positionH relativeFrom="column">
                  <wp:posOffset>236840</wp:posOffset>
                </wp:positionH>
                <wp:positionV relativeFrom="paragraph">
                  <wp:posOffset>29151</wp:posOffset>
                </wp:positionV>
                <wp:extent cx="5784112" cy="371475"/>
                <wp:effectExtent l="0" t="0" r="26670" b="28575"/>
                <wp:wrapNone/>
                <wp:docPr id="4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112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AD1BD" id="四角形: 角を丸くする 1" o:spid="_x0000_s1026" style="position:absolute;left:0;text-align:left;margin-left:18.65pt;margin-top:2.3pt;width:455.4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" filled="f" strokecolor="#548235" strokeweight="1pt">
                <v:stroke joinstyle="miter"/>
                <v:path arrowok="t"/>
              </v:roundrect>
            </w:pict>
          </mc:Fallback>
        </mc:AlternateContent>
      </w:r>
      <w:r w:rsidR="008333D6" w:rsidRPr="00472AF8">
        <w:rPr>
          <w:rFonts w:ascii="BIZ UDP明朝 Medium" w:eastAsia="BIZ UDP明朝 Medium" w:hAnsi="BIZ UDP明朝 Medium" w:hint="eastAsia"/>
          <w:b/>
          <w:bCs/>
          <w:sz w:val="28"/>
        </w:rPr>
        <w:t>FAX送信先：</w:t>
      </w:r>
      <w:r w:rsidR="008333D6" w:rsidRPr="00472AF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072-785-</w:t>
      </w:r>
      <w:r w:rsidR="00F62AFB" w:rsidRPr="00472AF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3738</w:t>
      </w:r>
      <w:r w:rsidR="008333D6" w:rsidRPr="00472AF8">
        <w:rPr>
          <w:rFonts w:ascii="BIZ UDP明朝 Medium" w:eastAsia="BIZ UDP明朝 Medium" w:hAnsi="BIZ UDP明朝 Medium" w:hint="eastAsia"/>
          <w:b/>
          <w:bCs/>
          <w:sz w:val="28"/>
        </w:rPr>
        <w:t xml:space="preserve">　</w:t>
      </w:r>
      <w:r w:rsidR="00F62AFB" w:rsidRPr="00472AF8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伊丹市薬剤師会事務局</w:t>
      </w:r>
      <w:r w:rsidR="008333D6" w:rsidRPr="00472AF8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宛</w:t>
      </w:r>
    </w:p>
    <w:p w14:paraId="55AB0F4A" w14:textId="2F17D925" w:rsidR="008333D6" w:rsidRPr="00472AF8" w:rsidRDefault="002D6B4A" w:rsidP="00444DCB">
      <w:pPr>
        <w:ind w:firstLineChars="200" w:firstLine="480"/>
        <w:jc w:val="center"/>
        <w:rPr>
          <w:rFonts w:ascii="BIZ UDP明朝 Medium" w:eastAsia="BIZ UDP明朝 Medium" w:hAnsi="BIZ UDP明朝 Medium"/>
          <w:sz w:val="24"/>
        </w:rPr>
      </w:pPr>
      <w:r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＊申込締切：</w:t>
      </w:r>
      <w:r w:rsidR="00BD1D22"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11</w:t>
      </w:r>
      <w:r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月</w:t>
      </w:r>
      <w:r w:rsidR="004019D2"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7</w:t>
      </w:r>
      <w:r w:rsidR="00BD1D22"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日（</w:t>
      </w:r>
      <w:r w:rsidR="004019D2"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月</w:t>
      </w:r>
      <w:r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）まで　【</w:t>
      </w:r>
      <w:r w:rsidR="00953A37"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定員</w:t>
      </w:r>
      <w:r w:rsidR="00924A3B"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63</w:t>
      </w:r>
      <w:r w:rsidR="00953A37"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名</w:t>
      </w:r>
      <w:r w:rsidR="002428D9"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</w:t>
      </w:r>
      <w:r w:rsidRPr="00472AF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定員になり次第締切】</w:t>
      </w:r>
    </w:p>
    <w:p w14:paraId="6C0ED92E" w14:textId="46F07A51" w:rsidR="00476B2C" w:rsidRPr="00472AF8" w:rsidRDefault="00476B2C" w:rsidP="00476B2C">
      <w:pPr>
        <w:ind w:firstLineChars="200" w:firstLine="420"/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8333D6" w:rsidRPr="00444DCB" w14:paraId="2FC0C1D4" w14:textId="77777777" w:rsidTr="003D5C6B">
        <w:trPr>
          <w:trHeight w:val="539"/>
        </w:trPr>
        <w:tc>
          <w:tcPr>
            <w:tcW w:w="3510" w:type="dxa"/>
            <w:shd w:val="clear" w:color="auto" w:fill="auto"/>
          </w:tcPr>
          <w:p w14:paraId="1E767C9A" w14:textId="77777777" w:rsidR="008333D6" w:rsidRPr="00415EF2" w:rsidRDefault="008333D6" w:rsidP="00211A5C">
            <w:pPr>
              <w:rPr>
                <w:rFonts w:asciiTheme="minorEastAsia" w:eastAsiaTheme="minorEastAsia" w:hAnsiTheme="minorEastAsia"/>
                <w:b/>
                <w:bCs/>
                <w:sz w:val="24"/>
                <w:szCs w:val="21"/>
              </w:rPr>
            </w:pPr>
            <w:r w:rsidRPr="00415EF2"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t>参加者名</w:t>
            </w:r>
          </w:p>
        </w:tc>
        <w:tc>
          <w:tcPr>
            <w:tcW w:w="5812" w:type="dxa"/>
            <w:shd w:val="clear" w:color="auto" w:fill="auto"/>
          </w:tcPr>
          <w:p w14:paraId="4296D6F1" w14:textId="49129ACD" w:rsidR="008333D6" w:rsidRPr="00444DCB" w:rsidRDefault="008333D6" w:rsidP="00211A5C">
            <w:pPr>
              <w:rPr>
                <w:rFonts w:asciiTheme="minorEastAsia" w:eastAsiaTheme="minorEastAsia" w:hAnsiTheme="minorEastAsia"/>
                <w:b/>
                <w:bCs/>
                <w:sz w:val="22"/>
                <w:szCs w:val="21"/>
              </w:rPr>
            </w:pPr>
          </w:p>
        </w:tc>
      </w:tr>
      <w:tr w:rsidR="008333D6" w:rsidRPr="00444DCB" w14:paraId="278EE837" w14:textId="77777777" w:rsidTr="003D5C6B">
        <w:trPr>
          <w:trHeight w:val="531"/>
        </w:trPr>
        <w:tc>
          <w:tcPr>
            <w:tcW w:w="3510" w:type="dxa"/>
            <w:shd w:val="clear" w:color="auto" w:fill="auto"/>
          </w:tcPr>
          <w:p w14:paraId="10D8B989" w14:textId="2F398C7C" w:rsidR="008333D6" w:rsidRPr="00415EF2" w:rsidRDefault="003D5C6B" w:rsidP="00211A5C">
            <w:pPr>
              <w:rPr>
                <w:rFonts w:asciiTheme="minorEastAsia" w:eastAsia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t>貴薬局</w:t>
            </w:r>
            <w:r w:rsidR="008333D6" w:rsidRPr="00415EF2"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t>名</w:t>
            </w:r>
          </w:p>
        </w:tc>
        <w:tc>
          <w:tcPr>
            <w:tcW w:w="5812" w:type="dxa"/>
            <w:shd w:val="clear" w:color="auto" w:fill="auto"/>
          </w:tcPr>
          <w:p w14:paraId="6552763D" w14:textId="77777777" w:rsidR="008333D6" w:rsidRPr="00444DCB" w:rsidRDefault="008333D6" w:rsidP="00211A5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3D5C6B" w:rsidRPr="00444DCB" w14:paraId="256E98A7" w14:textId="77777777" w:rsidTr="003D5C6B">
        <w:trPr>
          <w:trHeight w:val="523"/>
        </w:trPr>
        <w:tc>
          <w:tcPr>
            <w:tcW w:w="3510" w:type="dxa"/>
            <w:shd w:val="clear" w:color="auto" w:fill="auto"/>
          </w:tcPr>
          <w:p w14:paraId="306F4898" w14:textId="497EA5B5" w:rsidR="003D5C6B" w:rsidRPr="00415EF2" w:rsidRDefault="003D5C6B" w:rsidP="00211A5C">
            <w:pPr>
              <w:rPr>
                <w:rFonts w:asciiTheme="minorEastAsia" w:eastAsiaTheme="minorEastAsia" w:hAnsiTheme="minorEastAsia"/>
                <w:b/>
                <w:bCs/>
                <w:sz w:val="24"/>
                <w:szCs w:val="21"/>
              </w:rPr>
            </w:pPr>
            <w:r w:rsidRPr="00415EF2"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t>受講可否送信FAX番号</w:t>
            </w:r>
          </w:p>
        </w:tc>
        <w:tc>
          <w:tcPr>
            <w:tcW w:w="5812" w:type="dxa"/>
            <w:shd w:val="clear" w:color="auto" w:fill="auto"/>
          </w:tcPr>
          <w:p w14:paraId="3840B50D" w14:textId="77777777" w:rsidR="003D5C6B" w:rsidRPr="00444DCB" w:rsidRDefault="003D5C6B" w:rsidP="00211A5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3D5C6B" w:rsidRPr="00444DCB" w14:paraId="798753DE" w14:textId="77777777" w:rsidTr="003D5C6B">
        <w:trPr>
          <w:trHeight w:val="477"/>
        </w:trPr>
        <w:tc>
          <w:tcPr>
            <w:tcW w:w="3510" w:type="dxa"/>
            <w:vMerge w:val="restart"/>
            <w:shd w:val="clear" w:color="auto" w:fill="auto"/>
          </w:tcPr>
          <w:p w14:paraId="074A3AC2" w14:textId="69988550" w:rsidR="003D5C6B" w:rsidRPr="00415EF2" w:rsidRDefault="003D5C6B" w:rsidP="00211A5C">
            <w:pPr>
              <w:rPr>
                <w:rFonts w:asciiTheme="minorEastAsia" w:eastAsiaTheme="minorEastAsia" w:hAnsiTheme="minorEastAsia"/>
                <w:b/>
                <w:bCs/>
                <w:sz w:val="24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14:paraId="45BCDD6C" w14:textId="7A23101A" w:rsidR="003D5C6B" w:rsidRPr="003F1AF1" w:rsidRDefault="003D5C6B" w:rsidP="00211A5C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薬局</w:t>
            </w:r>
          </w:p>
        </w:tc>
      </w:tr>
      <w:tr w:rsidR="003D5C6B" w:rsidRPr="00444DCB" w14:paraId="46C6F294" w14:textId="77777777" w:rsidTr="003D5C6B">
        <w:trPr>
          <w:trHeight w:val="449"/>
        </w:trPr>
        <w:tc>
          <w:tcPr>
            <w:tcW w:w="3510" w:type="dxa"/>
            <w:vMerge/>
            <w:shd w:val="clear" w:color="auto" w:fill="auto"/>
          </w:tcPr>
          <w:p w14:paraId="57A97178" w14:textId="77777777" w:rsidR="003D5C6B" w:rsidRPr="00444DCB" w:rsidRDefault="003D5C6B" w:rsidP="00211A5C">
            <w:pPr>
              <w:rPr>
                <w:rFonts w:asciiTheme="minorEastAsia" w:eastAsiaTheme="minorEastAsia" w:hAnsiTheme="minorEastAsia"/>
                <w:b/>
                <w:bCs/>
                <w:sz w:val="22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14:paraId="1A72F252" w14:textId="738C98FF" w:rsidR="003D5C6B" w:rsidRPr="003F1AF1" w:rsidRDefault="003D5C6B" w:rsidP="00E64AAF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4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自宅</w:t>
            </w:r>
          </w:p>
        </w:tc>
      </w:tr>
    </w:tbl>
    <w:p w14:paraId="6CF2398B" w14:textId="77777777" w:rsidR="003D5C6B" w:rsidRDefault="003D5C6B" w:rsidP="003D5C6B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EB40E8">
        <w:rPr>
          <w:rFonts w:ascii="BIZ UDP明朝 Medium" w:eastAsia="BIZ UDP明朝 Medium" w:hAnsi="BIZ UDP明朝 Medium" w:hint="eastAsia"/>
          <w:b/>
          <w:bCs/>
          <w:sz w:val="28"/>
        </w:rPr>
        <w:t>後日、兵病薬伊丹支部・川西市薬剤師会・伊丹市薬剤師会で人数を調整後、</w:t>
      </w:r>
    </w:p>
    <w:p w14:paraId="4D5028D5" w14:textId="43AA0798" w:rsidR="003D5C6B" w:rsidRPr="003D5C6B" w:rsidRDefault="003D5C6B" w:rsidP="003D5C6B">
      <w:pPr>
        <w:jc w:val="center"/>
        <w:rPr>
          <w:rFonts w:ascii="BIZ UDP明朝 Medium" w:eastAsia="BIZ UDP明朝 Medium" w:hAnsi="BIZ UDP明朝 Medium" w:hint="eastAsia"/>
          <w:b/>
          <w:bCs/>
          <w:sz w:val="28"/>
        </w:rPr>
      </w:pPr>
      <w:r w:rsidRPr="00EB40E8">
        <w:rPr>
          <w:rFonts w:ascii="BIZ UDP明朝 Medium" w:eastAsia="BIZ UDP明朝 Medium" w:hAnsi="BIZ UDP明朝 Medium" w:hint="eastAsia"/>
          <w:b/>
          <w:bCs/>
          <w:sz w:val="28"/>
        </w:rPr>
        <w:t>受講可否を下記返信欄に記載しFAXで返信させていただきます。</w:t>
      </w:r>
    </w:p>
    <w:p w14:paraId="7C75A1D8" w14:textId="77777777" w:rsidR="0081716E" w:rsidRDefault="0081716E" w:rsidP="007B65BB">
      <w:pPr>
        <w:jc w:val="center"/>
        <w:rPr>
          <w:rFonts w:asciiTheme="minorEastAsia" w:eastAsiaTheme="minorEastAsia" w:hAnsiTheme="minorEastAsia"/>
          <w:b/>
          <w:bCs/>
          <w:sz w:val="28"/>
          <w:bdr w:val="single" w:sz="4" w:space="0" w:color="auto"/>
        </w:rPr>
      </w:pPr>
    </w:p>
    <w:p w14:paraId="5BCC2E8B" w14:textId="65865943" w:rsidR="008333D6" w:rsidRPr="00476B2C" w:rsidRDefault="00B93A63" w:rsidP="007B65BB">
      <w:pPr>
        <w:jc w:val="center"/>
        <w:rPr>
          <w:rFonts w:asciiTheme="minorEastAsia" w:eastAsiaTheme="minorEastAsia" w:hAnsiTheme="minorEastAsia"/>
          <w:b/>
          <w:bCs/>
          <w:sz w:val="28"/>
          <w:bdr w:val="single" w:sz="4" w:space="0" w:color="auto"/>
        </w:rPr>
      </w:pPr>
      <w:r w:rsidRPr="00476B2C">
        <w:rPr>
          <w:rFonts w:asciiTheme="minorEastAsia" w:eastAsiaTheme="minorEastAsia" w:hAnsiTheme="minorEastAsia" w:hint="eastAsia"/>
          <w:b/>
          <w:bCs/>
          <w:sz w:val="28"/>
          <w:bdr w:val="single" w:sz="4" w:space="0" w:color="auto"/>
        </w:rPr>
        <w:t xml:space="preserve">　</w:t>
      </w:r>
      <w:r w:rsidR="0081716E">
        <w:rPr>
          <w:rFonts w:asciiTheme="minorEastAsia" w:eastAsiaTheme="minorEastAsia" w:hAnsiTheme="minorEastAsia" w:hint="eastAsia"/>
          <w:b/>
          <w:bCs/>
          <w:sz w:val="28"/>
          <w:bdr w:val="single" w:sz="4" w:space="0" w:color="auto"/>
        </w:rPr>
        <w:t xml:space="preserve">事務局より　</w:t>
      </w:r>
      <w:r w:rsidR="008333D6" w:rsidRPr="00476B2C">
        <w:rPr>
          <w:rFonts w:asciiTheme="minorEastAsia" w:eastAsiaTheme="minorEastAsia" w:hAnsiTheme="minorEastAsia" w:hint="eastAsia"/>
          <w:b/>
          <w:bCs/>
          <w:sz w:val="28"/>
          <w:bdr w:val="single" w:sz="4" w:space="0" w:color="auto"/>
        </w:rPr>
        <w:t>返　信　欄</w:t>
      </w:r>
      <w:r w:rsidRPr="00476B2C">
        <w:rPr>
          <w:rFonts w:asciiTheme="minorEastAsia" w:eastAsiaTheme="minorEastAsia" w:hAnsiTheme="minorEastAsia" w:hint="eastAsia"/>
          <w:b/>
          <w:bCs/>
          <w:sz w:val="28"/>
          <w:bdr w:val="single" w:sz="4" w:space="0" w:color="auto"/>
        </w:rPr>
        <w:t xml:space="preserve">　</w:t>
      </w:r>
    </w:p>
    <w:p w14:paraId="432281EF" w14:textId="5EC26B1B" w:rsidR="008333D6" w:rsidRPr="00BD1B8E" w:rsidRDefault="008333D6" w:rsidP="004B5C12">
      <w:pPr>
        <w:ind w:firstLineChars="500" w:firstLine="1100"/>
        <w:rPr>
          <w:rFonts w:ascii="BIZ UDP明朝 Medium" w:eastAsia="BIZ UDP明朝 Medium" w:hAnsi="BIZ UDP明朝 Medium"/>
          <w:bCs/>
          <w:sz w:val="22"/>
          <w:szCs w:val="21"/>
        </w:rPr>
      </w:pPr>
      <w:r w:rsidRPr="00BD1B8E">
        <w:rPr>
          <w:rFonts w:ascii="BIZ UDP明朝 Medium" w:eastAsia="BIZ UDP明朝 Medium" w:hAnsi="BIZ UDP明朝 Medium" w:hint="eastAsia"/>
          <w:bCs/>
          <w:sz w:val="22"/>
          <w:szCs w:val="21"/>
        </w:rPr>
        <w:t>今回の学術講演会にお申込みいただきまして、誠にありがとうございます。</w:t>
      </w:r>
    </w:p>
    <w:p w14:paraId="64CF26F0" w14:textId="5C2FD9FC" w:rsidR="00476B2C" w:rsidRPr="00476B2C" w:rsidRDefault="00476B2C" w:rsidP="008333D6">
      <w:pPr>
        <w:rPr>
          <w:rFonts w:asciiTheme="minorEastAsia" w:eastAsiaTheme="minorEastAsia" w:hAnsiTheme="minorEastAsia"/>
          <w:bCs/>
          <w:szCs w:val="21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D6B4A" w:rsidRPr="00415EF2" w14:paraId="20B83536" w14:textId="77777777" w:rsidTr="006F6452">
        <w:tc>
          <w:tcPr>
            <w:tcW w:w="7371" w:type="dxa"/>
            <w:shd w:val="clear" w:color="auto" w:fill="auto"/>
          </w:tcPr>
          <w:p w14:paraId="1DDF75D5" w14:textId="35BB4E99" w:rsidR="002D6B4A" w:rsidRPr="00415EF2" w:rsidRDefault="002D6B4A" w:rsidP="00FC5B02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 w:rsidRPr="00415EF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現地参加　　</w:t>
            </w:r>
            <w:r w:rsidR="00FC5B0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</w:t>
            </w:r>
            <w:r w:rsidRPr="00415EF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□可　</w:t>
            </w:r>
            <w:r w:rsidR="00FC5B0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　　　</w:t>
            </w:r>
            <w:r w:rsidRPr="00415EF2">
              <w:rPr>
                <w:rFonts w:asciiTheme="minorEastAsia" w:eastAsiaTheme="minorEastAsia" w:hAnsiTheme="minorEastAsia" w:hint="eastAsia"/>
                <w:b/>
                <w:sz w:val="24"/>
              </w:rPr>
              <w:t>□不可</w:t>
            </w:r>
          </w:p>
        </w:tc>
      </w:tr>
    </w:tbl>
    <w:p w14:paraId="5E224C1F" w14:textId="63F0D06E" w:rsidR="00476B2C" w:rsidRPr="00476B2C" w:rsidRDefault="00476B2C" w:rsidP="002D6B4A">
      <w:pPr>
        <w:ind w:right="107"/>
        <w:rPr>
          <w:rFonts w:asciiTheme="minorEastAsia" w:eastAsiaTheme="minorEastAsia" w:hAnsiTheme="minorEastAsia"/>
          <w:szCs w:val="21"/>
        </w:rPr>
      </w:pPr>
    </w:p>
    <w:p w14:paraId="5F989099" w14:textId="77777777" w:rsidR="004B5C12" w:rsidRDefault="004B5C12" w:rsidP="0081716E">
      <w:pPr>
        <w:ind w:right="107"/>
        <w:rPr>
          <w:rFonts w:ascii="BIZ UDP明朝 Medium" w:eastAsia="BIZ UDP明朝 Medium" w:hAnsi="BIZ UDP明朝 Medium"/>
          <w:szCs w:val="21"/>
        </w:rPr>
      </w:pPr>
    </w:p>
    <w:p w14:paraId="5B3F23A7" w14:textId="7B4F50C6" w:rsidR="0081716E" w:rsidRDefault="0081716E" w:rsidP="0081716E">
      <w:pPr>
        <w:ind w:right="107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●</w:t>
      </w:r>
      <w:r w:rsidRPr="00EB40E8">
        <w:rPr>
          <w:rFonts w:ascii="BIZ UDP明朝 Medium" w:eastAsia="BIZ UDP明朝 Medium" w:hAnsi="BIZ UDP明朝 Medium" w:hint="eastAsia"/>
          <w:szCs w:val="21"/>
        </w:rPr>
        <w:t>薬剤師研修センター単位希望の方へ</w:t>
      </w:r>
      <w:r>
        <w:rPr>
          <w:rFonts w:ascii="BIZ UDP明朝 Medium" w:eastAsia="BIZ UDP明朝 Medium" w:hAnsi="BIZ UDP明朝 Medium" w:hint="eastAsia"/>
          <w:szCs w:val="21"/>
        </w:rPr>
        <w:t>の注意点</w:t>
      </w:r>
      <w:r w:rsidRPr="00EB40E8">
        <w:rPr>
          <w:rFonts w:ascii="BIZ UDP明朝 Medium" w:eastAsia="BIZ UDP明朝 Medium" w:hAnsi="BIZ UDP明朝 Medium" w:hint="eastAsia"/>
          <w:szCs w:val="21"/>
        </w:rPr>
        <w:t>：ご自身のQRコードを紙に印刷し、研修会場にご持参ください。また、</w:t>
      </w:r>
      <w:r w:rsidR="004B5C12">
        <w:rPr>
          <w:rFonts w:ascii="BIZ UDP明朝 Medium" w:eastAsia="BIZ UDP明朝 Medium" w:hAnsi="BIZ UDP明朝 Medium" w:hint="eastAsia"/>
          <w:szCs w:val="21"/>
          <w:u w:val="single"/>
        </w:rPr>
        <w:t>受講前</w:t>
      </w:r>
      <w:r w:rsidRPr="00EB40E8">
        <w:rPr>
          <w:rFonts w:ascii="BIZ UDP明朝 Medium" w:eastAsia="BIZ UDP明朝 Medium" w:hAnsi="BIZ UDP明朝 Medium" w:hint="eastAsia"/>
          <w:szCs w:val="21"/>
          <w:u w:val="single"/>
        </w:rPr>
        <w:t>と</w:t>
      </w:r>
      <w:r w:rsidR="004B5C12">
        <w:rPr>
          <w:rFonts w:ascii="BIZ UDP明朝 Medium" w:eastAsia="BIZ UDP明朝 Medium" w:hAnsi="BIZ UDP明朝 Medium" w:hint="eastAsia"/>
          <w:szCs w:val="21"/>
          <w:u w:val="single"/>
        </w:rPr>
        <w:t>受講後</w:t>
      </w:r>
      <w:r w:rsidRPr="00EB40E8">
        <w:rPr>
          <w:rFonts w:ascii="BIZ UDP明朝 Medium" w:eastAsia="BIZ UDP明朝 Medium" w:hAnsi="BIZ UDP明朝 Medium" w:hint="eastAsia"/>
          <w:szCs w:val="21"/>
          <w:u w:val="single"/>
        </w:rPr>
        <w:t>の</w:t>
      </w:r>
      <w:r w:rsidRPr="00EB40E8">
        <w:rPr>
          <w:rFonts w:ascii="BIZ UDP明朝 Medium" w:eastAsia="BIZ UDP明朝 Medium" w:hAnsi="BIZ UDP明朝 Medium" w:hint="eastAsia"/>
          <w:b/>
          <w:szCs w:val="21"/>
          <w:u w:val="single"/>
        </w:rPr>
        <w:t>２回</w:t>
      </w:r>
      <w:r w:rsidRPr="00EB40E8">
        <w:rPr>
          <w:rFonts w:ascii="BIZ UDP明朝 Medium" w:eastAsia="BIZ UDP明朝 Medium" w:hAnsi="BIZ UDP明朝 Medium" w:hint="eastAsia"/>
          <w:szCs w:val="21"/>
          <w:u w:val="single"/>
        </w:rPr>
        <w:t>QRコードを読ませてください</w:t>
      </w:r>
      <w:r w:rsidRPr="00EB40E8">
        <w:rPr>
          <w:rFonts w:ascii="BIZ UDP明朝 Medium" w:eastAsia="BIZ UDP明朝 Medium" w:hAnsi="BIZ UDP明朝 Medium" w:hint="eastAsia"/>
          <w:szCs w:val="21"/>
        </w:rPr>
        <w:t>。</w:t>
      </w:r>
      <w:r w:rsidR="004B5C12">
        <w:rPr>
          <w:rFonts w:ascii="BIZ UDP明朝 Medium" w:eastAsia="BIZ UDP明朝 Medium" w:hAnsi="BIZ UDP明朝 Medium" w:hint="eastAsia"/>
          <w:szCs w:val="21"/>
        </w:rPr>
        <w:t>QRコードを</w:t>
      </w:r>
      <w:r w:rsidRPr="00EB40E8">
        <w:rPr>
          <w:rFonts w:ascii="BIZ UDP明朝 Medium" w:eastAsia="BIZ UDP明朝 Medium" w:hAnsi="BIZ UDP明朝 Medium" w:hint="eastAsia"/>
          <w:szCs w:val="21"/>
        </w:rPr>
        <w:t>持参しない場合や、１回しかQRコードを読ませなかった場合、遅刻・早退の場合は、単位取得</w:t>
      </w:r>
      <w:r w:rsidR="006D7258">
        <w:rPr>
          <w:rFonts w:ascii="BIZ UDP明朝 Medium" w:eastAsia="BIZ UDP明朝 Medium" w:hAnsi="BIZ UDP明朝 Medium" w:hint="eastAsia"/>
          <w:szCs w:val="21"/>
        </w:rPr>
        <w:t>が</w:t>
      </w:r>
      <w:r w:rsidRPr="00EB40E8">
        <w:rPr>
          <w:rFonts w:ascii="BIZ UDP明朝 Medium" w:eastAsia="BIZ UDP明朝 Medium" w:hAnsi="BIZ UDP明朝 Medium" w:hint="eastAsia"/>
          <w:szCs w:val="21"/>
        </w:rPr>
        <w:t>できませんのでご注意ください。</w:t>
      </w:r>
    </w:p>
    <w:p w14:paraId="5B317B8C" w14:textId="225823AF" w:rsidR="006D7258" w:rsidRPr="006D7258" w:rsidRDefault="006D7258" w:rsidP="0081716E">
      <w:pPr>
        <w:ind w:right="107"/>
        <w:rPr>
          <w:rFonts w:ascii="BIZ UDP明朝 Medium" w:eastAsia="BIZ UDP明朝 Medium" w:hAnsi="BIZ UDP明朝 Medium" w:hint="eastAsia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（受付での対応はできませんので、</w:t>
      </w:r>
      <w:r w:rsidR="00371A11">
        <w:rPr>
          <w:rFonts w:ascii="BIZ UDP明朝 Medium" w:eastAsia="BIZ UDP明朝 Medium" w:hAnsi="BIZ UDP明朝 Medium" w:hint="eastAsia"/>
          <w:szCs w:val="21"/>
        </w:rPr>
        <w:t>ご自身で</w:t>
      </w:r>
      <w:r w:rsidR="000F32BE">
        <w:rPr>
          <w:rFonts w:ascii="BIZ UDP明朝 Medium" w:eastAsia="BIZ UDP明朝 Medium" w:hAnsi="BIZ UDP明朝 Medium" w:hint="eastAsia"/>
          <w:szCs w:val="21"/>
        </w:rPr>
        <w:t>日本薬剤師研修センターWEBサイトでご確認</w:t>
      </w:r>
      <w:r w:rsidR="001D1190">
        <w:rPr>
          <w:rFonts w:ascii="BIZ UDP明朝 Medium" w:eastAsia="BIZ UDP明朝 Medium" w:hAnsi="BIZ UDP明朝 Medium" w:hint="eastAsia"/>
          <w:szCs w:val="21"/>
        </w:rPr>
        <w:t>ください。）</w:t>
      </w:r>
    </w:p>
    <w:p w14:paraId="2047B5DB" w14:textId="2A5DC180" w:rsidR="0081716E" w:rsidRPr="0024509D" w:rsidRDefault="0081716E" w:rsidP="0081716E">
      <w:pPr>
        <w:rPr>
          <w:rFonts w:ascii="BIZ UDP明朝 Medium" w:eastAsia="BIZ UDP明朝 Medium" w:hAnsi="BIZ UDP明朝 Medium"/>
          <w:bCs/>
          <w:szCs w:val="21"/>
          <w:u w:val="single"/>
        </w:rPr>
      </w:pPr>
      <w:r w:rsidRPr="0024509D">
        <w:rPr>
          <w:rFonts w:ascii="BIZ UDP明朝 Medium" w:eastAsia="BIZ UDP明朝 Medium" w:hAnsi="BIZ UDP明朝 Medium" w:hint="eastAsia"/>
          <w:bCs/>
          <w:szCs w:val="21"/>
        </w:rPr>
        <w:t>●</w:t>
      </w:r>
      <w:r w:rsidRPr="0024509D">
        <w:rPr>
          <w:rFonts w:ascii="BIZ UDP明朝 Medium" w:eastAsia="BIZ UDP明朝 Medium" w:hAnsi="BIZ UDP明朝 Medium" w:hint="eastAsia"/>
          <w:bCs/>
          <w:szCs w:val="21"/>
          <w:u w:val="single"/>
        </w:rPr>
        <w:t>現地参加の注意点</w:t>
      </w:r>
    </w:p>
    <w:p w14:paraId="7A185385" w14:textId="77777777" w:rsidR="0081716E" w:rsidRPr="0024509D" w:rsidRDefault="0081716E" w:rsidP="0081716E">
      <w:pPr>
        <w:ind w:firstLineChars="100" w:firstLine="210"/>
        <w:rPr>
          <w:rFonts w:ascii="BIZ UDP明朝 Medium" w:eastAsia="BIZ UDP明朝 Medium" w:hAnsi="BIZ UDP明朝 Medium"/>
          <w:bCs/>
          <w:szCs w:val="21"/>
        </w:rPr>
      </w:pPr>
      <w:r w:rsidRPr="0024509D">
        <w:rPr>
          <w:rFonts w:ascii="BIZ UDP明朝 Medium" w:eastAsia="BIZ UDP明朝 Medium" w:hAnsi="BIZ UDP明朝 Medium" w:hint="eastAsia"/>
          <w:bCs/>
          <w:szCs w:val="21"/>
        </w:rPr>
        <w:t>・受講者は当日、発熱や咳など体調不良があれば、受講をお断りします。</w:t>
      </w:r>
    </w:p>
    <w:p w14:paraId="124901AA" w14:textId="77777777" w:rsidR="0081716E" w:rsidRPr="0024509D" w:rsidRDefault="0081716E" w:rsidP="0081716E">
      <w:pPr>
        <w:ind w:firstLineChars="100" w:firstLine="210"/>
        <w:rPr>
          <w:rFonts w:ascii="BIZ UDP明朝 Medium" w:eastAsia="BIZ UDP明朝 Medium" w:hAnsi="BIZ UDP明朝 Medium"/>
          <w:bCs/>
          <w:szCs w:val="21"/>
        </w:rPr>
      </w:pPr>
      <w:r w:rsidRPr="0024509D">
        <w:rPr>
          <w:rFonts w:ascii="BIZ UDP明朝 Medium" w:eastAsia="BIZ UDP明朝 Medium" w:hAnsi="BIZ UDP明朝 Medium" w:hint="eastAsia"/>
          <w:bCs/>
          <w:szCs w:val="21"/>
        </w:rPr>
        <w:t>・受講者はマスク着用が必須です。着用がなければ会場内には入れません。</w:t>
      </w:r>
    </w:p>
    <w:p w14:paraId="15D1A36A" w14:textId="77777777" w:rsidR="0081716E" w:rsidRPr="0024509D" w:rsidRDefault="0081716E" w:rsidP="0081716E">
      <w:pPr>
        <w:ind w:firstLineChars="100" w:firstLine="210"/>
        <w:rPr>
          <w:rFonts w:ascii="BIZ UDP明朝 Medium" w:eastAsia="BIZ UDP明朝 Medium" w:hAnsi="BIZ UDP明朝 Medium"/>
          <w:bCs/>
          <w:szCs w:val="21"/>
        </w:rPr>
      </w:pPr>
      <w:r w:rsidRPr="0024509D">
        <w:rPr>
          <w:rFonts w:ascii="BIZ UDP明朝 Medium" w:eastAsia="BIZ UDP明朝 Medium" w:hAnsi="BIZ UDP明朝 Medium" w:hint="eastAsia"/>
          <w:bCs/>
          <w:szCs w:val="21"/>
        </w:rPr>
        <w:t>・会場入口の速乾性消毒用アルコール等で手指消毒を行ってください。</w:t>
      </w:r>
    </w:p>
    <w:p w14:paraId="2676C604" w14:textId="77777777" w:rsidR="0081716E" w:rsidRPr="0024509D" w:rsidRDefault="0081716E" w:rsidP="0081716E">
      <w:pPr>
        <w:ind w:firstLineChars="100" w:firstLine="210"/>
        <w:rPr>
          <w:rFonts w:ascii="BIZ UDP明朝 Medium" w:eastAsia="BIZ UDP明朝 Medium" w:hAnsi="BIZ UDP明朝 Medium"/>
          <w:bCs/>
          <w:szCs w:val="21"/>
        </w:rPr>
      </w:pPr>
      <w:r w:rsidRPr="0024509D">
        <w:rPr>
          <w:rFonts w:ascii="BIZ UDP明朝 Medium" w:eastAsia="BIZ UDP明朝 Medium" w:hAnsi="BIZ UDP明朝 Medium" w:hint="eastAsia"/>
          <w:bCs/>
          <w:szCs w:val="21"/>
        </w:rPr>
        <w:t>・入口座席表を確認し、机にある配布資料や飲み物がある席にお座りください。</w:t>
      </w:r>
    </w:p>
    <w:p w14:paraId="35975D3F" w14:textId="77777777" w:rsidR="0081716E" w:rsidRPr="0024509D" w:rsidRDefault="0081716E" w:rsidP="0081716E">
      <w:pPr>
        <w:pStyle w:val="ad"/>
        <w:ind w:firstLineChars="100" w:firstLine="210"/>
        <w:jc w:val="left"/>
        <w:rPr>
          <w:rFonts w:ascii="BIZ UDP明朝 Medium" w:eastAsia="BIZ UDP明朝 Medium" w:hAnsi="BIZ UDP明朝 Medium"/>
          <w:bCs/>
        </w:rPr>
      </w:pPr>
      <w:r w:rsidRPr="0024509D">
        <w:rPr>
          <w:rFonts w:ascii="BIZ UDP明朝 Medium" w:eastAsia="BIZ UDP明朝 Medium" w:hAnsi="BIZ UDP明朝 Medium" w:hint="eastAsia"/>
          <w:bCs/>
        </w:rPr>
        <w:t>・講習会後、新型コロナウイルス感染症陽性の場合は、</w:t>
      </w:r>
      <w:r>
        <w:rPr>
          <w:rFonts w:ascii="BIZ UDP明朝 Medium" w:eastAsia="BIZ UDP明朝 Medium" w:hAnsi="BIZ UDP明朝 Medium" w:hint="eastAsia"/>
          <w:bCs/>
        </w:rPr>
        <w:t>事務局</w:t>
      </w:r>
      <w:r w:rsidRPr="0024509D">
        <w:rPr>
          <w:rFonts w:ascii="BIZ UDP明朝 Medium" w:eastAsia="BIZ UDP明朝 Medium" w:hAnsi="BIZ UDP明朝 Medium" w:hint="eastAsia"/>
          <w:bCs/>
        </w:rPr>
        <w:t>に御連絡ください。</w:t>
      </w:r>
    </w:p>
    <w:p w14:paraId="4FD9757E" w14:textId="51B52162" w:rsidR="00924A3B" w:rsidRPr="00444DCB" w:rsidRDefault="00924A3B" w:rsidP="000853F7">
      <w:pPr>
        <w:ind w:right="107"/>
        <w:rPr>
          <w:rFonts w:asciiTheme="minorEastAsia" w:eastAsiaTheme="minorEastAsia" w:hAnsiTheme="minorEastAsia" w:hint="eastAsia"/>
          <w:bCs/>
          <w:sz w:val="28"/>
        </w:rPr>
      </w:pPr>
    </w:p>
    <w:sectPr w:rsidR="00924A3B" w:rsidRPr="00444DCB" w:rsidSect="00D016EC">
      <w:pgSz w:w="11906" w:h="16838" w:code="9"/>
      <w:pgMar w:top="567" w:right="1287" w:bottom="295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5E87" w14:textId="77777777" w:rsidR="004A656F" w:rsidRDefault="004A656F" w:rsidP="00D57FCC">
      <w:r>
        <w:separator/>
      </w:r>
    </w:p>
  </w:endnote>
  <w:endnote w:type="continuationSeparator" w:id="0">
    <w:p w14:paraId="44E8263E" w14:textId="77777777" w:rsidR="004A656F" w:rsidRDefault="004A656F" w:rsidP="00D5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790A" w14:textId="77777777" w:rsidR="004A656F" w:rsidRDefault="004A656F" w:rsidP="00D57FCC">
      <w:r>
        <w:separator/>
      </w:r>
    </w:p>
  </w:footnote>
  <w:footnote w:type="continuationSeparator" w:id="0">
    <w:p w14:paraId="31E350D1" w14:textId="77777777" w:rsidR="004A656F" w:rsidRDefault="004A656F" w:rsidP="00D5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E4440FA"/>
    <w:name w:val="WW8Num1"/>
    <w:lvl w:ilvl="0">
      <w:start w:val="1"/>
      <w:numFmt w:val="bullet"/>
      <w:lvlText w:val="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kern w:val="1"/>
        <w:sz w:val="22"/>
        <w:szCs w:val="22"/>
        <w:lang w:val="en-US"/>
      </w:rPr>
    </w:lvl>
  </w:abstractNum>
  <w:abstractNum w:abstractNumId="1" w15:restartNumberingAfterBreak="0">
    <w:nsid w:val="00000002"/>
    <w:multiLevelType w:val="singleLevel"/>
    <w:tmpl w:val="9D9E67D2"/>
    <w:name w:val="WW8Num2"/>
    <w:lvl w:ilvl="0">
      <w:start w:val="1"/>
      <w:numFmt w:val="bullet"/>
      <w:lvlText w:val="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kern w:val="1"/>
        <w:sz w:val="22"/>
        <w:szCs w:val="22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kern w:val="1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kern w:val="1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E2F3862"/>
    <w:multiLevelType w:val="hybridMultilevel"/>
    <w:tmpl w:val="FCF02AA8"/>
    <w:lvl w:ilvl="0" w:tplc="1B8C515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1F2450"/>
    <w:multiLevelType w:val="hybridMultilevel"/>
    <w:tmpl w:val="463A7FEA"/>
    <w:lvl w:ilvl="0" w:tplc="8B18AB9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7D0A1B"/>
    <w:multiLevelType w:val="hybridMultilevel"/>
    <w:tmpl w:val="BA94431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448554824">
    <w:abstractNumId w:val="0"/>
  </w:num>
  <w:num w:numId="2" w16cid:durableId="2169558">
    <w:abstractNumId w:val="1"/>
  </w:num>
  <w:num w:numId="3" w16cid:durableId="1853303466">
    <w:abstractNumId w:val="2"/>
  </w:num>
  <w:num w:numId="4" w16cid:durableId="649017756">
    <w:abstractNumId w:val="3"/>
  </w:num>
  <w:num w:numId="5" w16cid:durableId="1070036550">
    <w:abstractNumId w:val="4"/>
  </w:num>
  <w:num w:numId="6" w16cid:durableId="2121872446">
    <w:abstractNumId w:val="7"/>
  </w:num>
  <w:num w:numId="7" w16cid:durableId="1400327464">
    <w:abstractNumId w:val="5"/>
  </w:num>
  <w:num w:numId="8" w16cid:durableId="1192381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36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65"/>
    <w:rsid w:val="00032D27"/>
    <w:rsid w:val="00036553"/>
    <w:rsid w:val="00037DC3"/>
    <w:rsid w:val="00060321"/>
    <w:rsid w:val="00062EA1"/>
    <w:rsid w:val="0007395B"/>
    <w:rsid w:val="000853F7"/>
    <w:rsid w:val="000859A9"/>
    <w:rsid w:val="000B74A3"/>
    <w:rsid w:val="000C2BFC"/>
    <w:rsid w:val="000F32BE"/>
    <w:rsid w:val="000F53B3"/>
    <w:rsid w:val="0010735D"/>
    <w:rsid w:val="001101BC"/>
    <w:rsid w:val="0011709E"/>
    <w:rsid w:val="00142547"/>
    <w:rsid w:val="0017571E"/>
    <w:rsid w:val="00180DFA"/>
    <w:rsid w:val="00181176"/>
    <w:rsid w:val="00181FBC"/>
    <w:rsid w:val="001865F7"/>
    <w:rsid w:val="00186906"/>
    <w:rsid w:val="00186B79"/>
    <w:rsid w:val="00191711"/>
    <w:rsid w:val="00195F3A"/>
    <w:rsid w:val="001A0EC4"/>
    <w:rsid w:val="001A5A18"/>
    <w:rsid w:val="001B2493"/>
    <w:rsid w:val="001D1190"/>
    <w:rsid w:val="001D1BC2"/>
    <w:rsid w:val="001D635B"/>
    <w:rsid w:val="001D7A11"/>
    <w:rsid w:val="00200965"/>
    <w:rsid w:val="00211A5C"/>
    <w:rsid w:val="00211D84"/>
    <w:rsid w:val="00225C6E"/>
    <w:rsid w:val="002428D9"/>
    <w:rsid w:val="00261038"/>
    <w:rsid w:val="00283426"/>
    <w:rsid w:val="002C6A63"/>
    <w:rsid w:val="002C758A"/>
    <w:rsid w:val="002D1373"/>
    <w:rsid w:val="002D2F9C"/>
    <w:rsid w:val="002D57D8"/>
    <w:rsid w:val="002D6B4A"/>
    <w:rsid w:val="002F6138"/>
    <w:rsid w:val="00313ED3"/>
    <w:rsid w:val="00321E25"/>
    <w:rsid w:val="00325559"/>
    <w:rsid w:val="003319A3"/>
    <w:rsid w:val="00337B78"/>
    <w:rsid w:val="003574A1"/>
    <w:rsid w:val="00363CEA"/>
    <w:rsid w:val="0037088B"/>
    <w:rsid w:val="00371A11"/>
    <w:rsid w:val="00373FE8"/>
    <w:rsid w:val="00392B98"/>
    <w:rsid w:val="003A017B"/>
    <w:rsid w:val="003B187C"/>
    <w:rsid w:val="003C2592"/>
    <w:rsid w:val="003C6A5B"/>
    <w:rsid w:val="003D5C6B"/>
    <w:rsid w:val="003D7CE1"/>
    <w:rsid w:val="003E1D57"/>
    <w:rsid w:val="003F1AF1"/>
    <w:rsid w:val="004019D2"/>
    <w:rsid w:val="004111DA"/>
    <w:rsid w:val="00413C22"/>
    <w:rsid w:val="00415EF2"/>
    <w:rsid w:val="004175FD"/>
    <w:rsid w:val="004212A2"/>
    <w:rsid w:val="004220CE"/>
    <w:rsid w:val="00431F72"/>
    <w:rsid w:val="00432C2C"/>
    <w:rsid w:val="00444DCB"/>
    <w:rsid w:val="00453845"/>
    <w:rsid w:val="0046348E"/>
    <w:rsid w:val="00465301"/>
    <w:rsid w:val="00465C16"/>
    <w:rsid w:val="004675CA"/>
    <w:rsid w:val="00467835"/>
    <w:rsid w:val="00472AF8"/>
    <w:rsid w:val="004731D9"/>
    <w:rsid w:val="00476B2C"/>
    <w:rsid w:val="00480423"/>
    <w:rsid w:val="0048475B"/>
    <w:rsid w:val="00486A43"/>
    <w:rsid w:val="00490041"/>
    <w:rsid w:val="00490F2B"/>
    <w:rsid w:val="00494D6E"/>
    <w:rsid w:val="0049505A"/>
    <w:rsid w:val="004A656F"/>
    <w:rsid w:val="004B5C12"/>
    <w:rsid w:val="004D13C9"/>
    <w:rsid w:val="004E014B"/>
    <w:rsid w:val="004E212F"/>
    <w:rsid w:val="004E73DE"/>
    <w:rsid w:val="004F7D2E"/>
    <w:rsid w:val="00510283"/>
    <w:rsid w:val="005103A1"/>
    <w:rsid w:val="005167F7"/>
    <w:rsid w:val="005518DF"/>
    <w:rsid w:val="0056143B"/>
    <w:rsid w:val="005630F8"/>
    <w:rsid w:val="00563522"/>
    <w:rsid w:val="00566817"/>
    <w:rsid w:val="00572423"/>
    <w:rsid w:val="0057629C"/>
    <w:rsid w:val="00591201"/>
    <w:rsid w:val="005A5CF1"/>
    <w:rsid w:val="005A681A"/>
    <w:rsid w:val="005B1B11"/>
    <w:rsid w:val="005C6049"/>
    <w:rsid w:val="005D3927"/>
    <w:rsid w:val="005D4C68"/>
    <w:rsid w:val="005F1F8D"/>
    <w:rsid w:val="005F45F8"/>
    <w:rsid w:val="00603E0F"/>
    <w:rsid w:val="00620DCA"/>
    <w:rsid w:val="00623DF7"/>
    <w:rsid w:val="00640490"/>
    <w:rsid w:val="00646161"/>
    <w:rsid w:val="00670D41"/>
    <w:rsid w:val="006833F6"/>
    <w:rsid w:val="00684E0F"/>
    <w:rsid w:val="00686DE7"/>
    <w:rsid w:val="006A33B0"/>
    <w:rsid w:val="006C6AFB"/>
    <w:rsid w:val="006C7CED"/>
    <w:rsid w:val="006D0A42"/>
    <w:rsid w:val="006D7258"/>
    <w:rsid w:val="006F2622"/>
    <w:rsid w:val="006F6452"/>
    <w:rsid w:val="00716475"/>
    <w:rsid w:val="00717796"/>
    <w:rsid w:val="00725D50"/>
    <w:rsid w:val="0074443D"/>
    <w:rsid w:val="00747313"/>
    <w:rsid w:val="007476D7"/>
    <w:rsid w:val="00770EBB"/>
    <w:rsid w:val="00774340"/>
    <w:rsid w:val="007801E6"/>
    <w:rsid w:val="00793901"/>
    <w:rsid w:val="00795919"/>
    <w:rsid w:val="007A0258"/>
    <w:rsid w:val="007A0DBB"/>
    <w:rsid w:val="007A30C5"/>
    <w:rsid w:val="007A6277"/>
    <w:rsid w:val="007B65BB"/>
    <w:rsid w:val="007F0DC1"/>
    <w:rsid w:val="007F44AE"/>
    <w:rsid w:val="008121AF"/>
    <w:rsid w:val="0081716E"/>
    <w:rsid w:val="00826FF5"/>
    <w:rsid w:val="008333D6"/>
    <w:rsid w:val="00833AF1"/>
    <w:rsid w:val="00835AFB"/>
    <w:rsid w:val="00835D4F"/>
    <w:rsid w:val="00841CB7"/>
    <w:rsid w:val="00843D4C"/>
    <w:rsid w:val="00854EB5"/>
    <w:rsid w:val="008671DD"/>
    <w:rsid w:val="008732A3"/>
    <w:rsid w:val="00877F02"/>
    <w:rsid w:val="00883F66"/>
    <w:rsid w:val="0088599A"/>
    <w:rsid w:val="008A4885"/>
    <w:rsid w:val="008B643D"/>
    <w:rsid w:val="008C06F9"/>
    <w:rsid w:val="008C3E2C"/>
    <w:rsid w:val="008C588D"/>
    <w:rsid w:val="008C6C43"/>
    <w:rsid w:val="008D10BD"/>
    <w:rsid w:val="008D57F6"/>
    <w:rsid w:val="008E7F60"/>
    <w:rsid w:val="009026E7"/>
    <w:rsid w:val="00905FDC"/>
    <w:rsid w:val="00924A3B"/>
    <w:rsid w:val="00935B87"/>
    <w:rsid w:val="00953A37"/>
    <w:rsid w:val="0097008D"/>
    <w:rsid w:val="0098018B"/>
    <w:rsid w:val="00985607"/>
    <w:rsid w:val="009A22BF"/>
    <w:rsid w:val="009B530F"/>
    <w:rsid w:val="009B5DE5"/>
    <w:rsid w:val="00A05274"/>
    <w:rsid w:val="00A1116E"/>
    <w:rsid w:val="00A25FCE"/>
    <w:rsid w:val="00A30D12"/>
    <w:rsid w:val="00A365F9"/>
    <w:rsid w:val="00A36E95"/>
    <w:rsid w:val="00A62FDA"/>
    <w:rsid w:val="00A66F18"/>
    <w:rsid w:val="00A769D1"/>
    <w:rsid w:val="00AA404D"/>
    <w:rsid w:val="00AC2F24"/>
    <w:rsid w:val="00AD60CC"/>
    <w:rsid w:val="00AD654F"/>
    <w:rsid w:val="00AD65B8"/>
    <w:rsid w:val="00AE43F3"/>
    <w:rsid w:val="00AF075F"/>
    <w:rsid w:val="00B05ACB"/>
    <w:rsid w:val="00B07A49"/>
    <w:rsid w:val="00B07FA5"/>
    <w:rsid w:val="00B13772"/>
    <w:rsid w:val="00B143F7"/>
    <w:rsid w:val="00B202B0"/>
    <w:rsid w:val="00B25799"/>
    <w:rsid w:val="00B272E5"/>
    <w:rsid w:val="00B4418A"/>
    <w:rsid w:val="00B57164"/>
    <w:rsid w:val="00B63F12"/>
    <w:rsid w:val="00B75E4E"/>
    <w:rsid w:val="00B93A63"/>
    <w:rsid w:val="00BA27C9"/>
    <w:rsid w:val="00BB2506"/>
    <w:rsid w:val="00BB7A56"/>
    <w:rsid w:val="00BD1B8E"/>
    <w:rsid w:val="00BD1D22"/>
    <w:rsid w:val="00BD621E"/>
    <w:rsid w:val="00BE39F1"/>
    <w:rsid w:val="00C0430B"/>
    <w:rsid w:val="00C16641"/>
    <w:rsid w:val="00C54486"/>
    <w:rsid w:val="00C57074"/>
    <w:rsid w:val="00C7496E"/>
    <w:rsid w:val="00C81038"/>
    <w:rsid w:val="00C8553D"/>
    <w:rsid w:val="00CB69A4"/>
    <w:rsid w:val="00CB6E36"/>
    <w:rsid w:val="00CD5476"/>
    <w:rsid w:val="00CE20BD"/>
    <w:rsid w:val="00CE2580"/>
    <w:rsid w:val="00CF1BDB"/>
    <w:rsid w:val="00D016EC"/>
    <w:rsid w:val="00D104BE"/>
    <w:rsid w:val="00D1318E"/>
    <w:rsid w:val="00D17531"/>
    <w:rsid w:val="00D2076C"/>
    <w:rsid w:val="00D20BEA"/>
    <w:rsid w:val="00D3744B"/>
    <w:rsid w:val="00D41972"/>
    <w:rsid w:val="00D517A8"/>
    <w:rsid w:val="00D57FCC"/>
    <w:rsid w:val="00D60215"/>
    <w:rsid w:val="00D930B5"/>
    <w:rsid w:val="00DE56C1"/>
    <w:rsid w:val="00E05DD3"/>
    <w:rsid w:val="00E30D0A"/>
    <w:rsid w:val="00E54F9D"/>
    <w:rsid w:val="00E60476"/>
    <w:rsid w:val="00E627F7"/>
    <w:rsid w:val="00E64AAF"/>
    <w:rsid w:val="00E83688"/>
    <w:rsid w:val="00E90CEA"/>
    <w:rsid w:val="00E92CC6"/>
    <w:rsid w:val="00EA6EBE"/>
    <w:rsid w:val="00EB3911"/>
    <w:rsid w:val="00EC08FB"/>
    <w:rsid w:val="00EC1502"/>
    <w:rsid w:val="00EC6CAC"/>
    <w:rsid w:val="00ED493E"/>
    <w:rsid w:val="00F102A3"/>
    <w:rsid w:val="00F2080F"/>
    <w:rsid w:val="00F24C66"/>
    <w:rsid w:val="00F50632"/>
    <w:rsid w:val="00F5224D"/>
    <w:rsid w:val="00F52F1A"/>
    <w:rsid w:val="00F538A8"/>
    <w:rsid w:val="00F62AFB"/>
    <w:rsid w:val="00F660E5"/>
    <w:rsid w:val="00F67C93"/>
    <w:rsid w:val="00F903B1"/>
    <w:rsid w:val="00F9099C"/>
    <w:rsid w:val="00F92862"/>
    <w:rsid w:val="00FC5B02"/>
    <w:rsid w:val="00FD47B1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4CE7E5"/>
  <w15:docId w15:val="{4B312BF5-D5F2-433F-8249-9237E177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F7"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Times New Roman"/>
      <w:kern w:val="1"/>
      <w:sz w:val="22"/>
      <w:szCs w:val="22"/>
    </w:rPr>
  </w:style>
  <w:style w:type="character" w:customStyle="1" w:styleId="WW8Num2z0">
    <w:name w:val="WW8Num2z0"/>
    <w:rPr>
      <w:rFonts w:ascii="ＭＳ 明朝" w:hAnsi="ＭＳ 明朝" w:cs="Times New Roman"/>
      <w:kern w:val="1"/>
      <w:sz w:val="22"/>
      <w:szCs w:val="22"/>
    </w:rPr>
  </w:style>
  <w:style w:type="character" w:customStyle="1" w:styleId="WW8Num3z0">
    <w:name w:val="WW8Num3z0"/>
    <w:rPr>
      <w:rFonts w:ascii="ＭＳ 明朝" w:hAnsi="ＭＳ 明朝" w:cs="Times New Roman"/>
      <w:kern w:val="1"/>
      <w:sz w:val="22"/>
      <w:szCs w:val="22"/>
    </w:rPr>
  </w:style>
  <w:style w:type="character" w:customStyle="1" w:styleId="WW8Num4z0">
    <w:name w:val="WW8Num4z0"/>
    <w:rPr>
      <w:rFonts w:ascii="ＭＳ 明朝" w:hAnsi="ＭＳ 明朝" w:cs="Times New Roman"/>
      <w:kern w:val="1"/>
      <w:sz w:val="22"/>
      <w:szCs w:val="22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">
    <w:name w:val="段落フォント3"/>
  </w:style>
  <w:style w:type="character" w:customStyle="1" w:styleId="2">
    <w:name w:val="段落フォント2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明朝" w:eastAsia="ＭＳ 明朝" w:hAnsi="ＭＳ 明朝" w:cs="Times New Roman"/>
      <w:kern w:val="1"/>
      <w:sz w:val="22"/>
      <w:szCs w:val="22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styleId="a5">
    <w:name w:val="Hyperlink"/>
    <w:rPr>
      <w:color w:val="0563C1"/>
      <w:u w:val="single"/>
    </w:rPr>
  </w:style>
  <w:style w:type="character" w:customStyle="1" w:styleId="10">
    <w:name w:val="未解決のメンション1"/>
    <w:rPr>
      <w:color w:val="605E5C"/>
      <w:highlight w:val="lightGray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日付1"/>
    <w:basedOn w:val="a"/>
    <w:next w:val="a"/>
  </w:style>
  <w:style w:type="paragraph" w:customStyle="1" w:styleId="13">
    <w:name w:val="挨拶文1"/>
    <w:basedOn w:val="a"/>
    <w:next w:val="a"/>
    <w:rPr>
      <w:sz w:val="32"/>
      <w:szCs w:val="32"/>
    </w:rPr>
  </w:style>
  <w:style w:type="paragraph" w:customStyle="1" w:styleId="14">
    <w:name w:val="結語1"/>
    <w:basedOn w:val="a"/>
    <w:pPr>
      <w:jc w:val="right"/>
    </w:pPr>
    <w:rPr>
      <w:sz w:val="32"/>
      <w:szCs w:val="32"/>
    </w:rPr>
  </w:style>
  <w:style w:type="paragraph" w:customStyle="1" w:styleId="15">
    <w:name w:val="記1"/>
    <w:basedOn w:val="a"/>
    <w:next w:val="a"/>
    <w:pPr>
      <w:jc w:val="center"/>
    </w:pPr>
    <w:rPr>
      <w:szCs w:val="21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ＭＳ 明朝"/>
      <w:color w:val="000000"/>
      <w:sz w:val="24"/>
      <w:szCs w:val="24"/>
    </w:rPr>
  </w:style>
  <w:style w:type="paragraph" w:styleId="ac">
    <w:name w:val="List Paragraph"/>
    <w:basedOn w:val="a"/>
    <w:qFormat/>
    <w:pPr>
      <w:ind w:left="840"/>
    </w:pPr>
    <w:rPr>
      <w:rFonts w:ascii="Times New Roman" w:eastAsia="ＭＳ Ｐゴシック" w:hAnsi="Times New Roman" w:cs="Times New Roman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F2080F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F2080F"/>
    <w:rPr>
      <w:rFonts w:ascii="Century" w:eastAsia="ＭＳ 明朝" w:hAnsi="Century" w:cs="Century"/>
      <w:kern w:val="1"/>
      <w:sz w:val="21"/>
      <w:szCs w:val="21"/>
    </w:rPr>
  </w:style>
  <w:style w:type="table" w:styleId="af">
    <w:name w:val="Table Grid"/>
    <w:basedOn w:val="a1"/>
    <w:uiPriority w:val="39"/>
    <w:rsid w:val="008333D6"/>
    <w:rPr>
      <w:rFonts w:ascii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標準の表 11"/>
    <w:basedOn w:val="a1"/>
    <w:uiPriority w:val="41"/>
    <w:rsid w:val="008333D6"/>
    <w:rPr>
      <w:rFonts w:ascii="游明朝" w:hAnsi="游明朝" w:cs="Arial"/>
      <w:kern w:val="2"/>
      <w:sz w:val="21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21">
    <w:name w:val="未解決のメンション2"/>
    <w:basedOn w:val="a0"/>
    <w:uiPriority w:val="99"/>
    <w:semiHidden/>
    <w:unhideWhenUsed/>
    <w:rsid w:val="00D1318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13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会員各位</vt:lpstr>
    </vt:vector>
  </TitlesOfParts>
  <Company>兵庫県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creator>情報システム部</dc:creator>
  <cp:lastModifiedBy>薬剤師会 伊丹市</cp:lastModifiedBy>
  <cp:revision>3</cp:revision>
  <cp:lastPrinted>2022-09-29T08:07:00Z</cp:lastPrinted>
  <dcterms:created xsi:type="dcterms:W3CDTF">2022-09-29T08:09:00Z</dcterms:created>
  <dcterms:modified xsi:type="dcterms:W3CDTF">2022-09-29T08:11:00Z</dcterms:modified>
</cp:coreProperties>
</file>